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D019" w14:textId="77777777" w:rsidR="00557B68" w:rsidRPr="00F064FA" w:rsidRDefault="00557B68" w:rsidP="00557B6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64093FC6" w14:textId="77777777" w:rsidR="00557B68" w:rsidRDefault="00557B68" w:rsidP="00557B68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hAnsi="Calibri" w:cs="Calibri"/>
          <w:caps/>
          <w:color w:val="000000" w:themeColor="text1"/>
        </w:rPr>
        <w:t>IX</w:t>
      </w:r>
    </w:p>
    <w:p w14:paraId="51E06FF6" w14:textId="77777777" w:rsidR="00557B68" w:rsidRPr="00F064FA" w:rsidRDefault="00557B68" w:rsidP="00557B68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5A9BB14B" w14:textId="77777777" w:rsidR="00557B68" w:rsidRPr="00F064FA" w:rsidRDefault="00557B68" w:rsidP="00557B68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 xml:space="preserve">formulário de apresentação de recurso DA ETAPA DE </w:t>
      </w:r>
      <w:r>
        <w:rPr>
          <w:rStyle w:val="Forte"/>
          <w:rFonts w:ascii="Calibri" w:hAnsi="Calibri" w:cs="Calibri"/>
          <w:caps/>
          <w:color w:val="000000"/>
        </w:rPr>
        <w:t>SELEÇÃO</w:t>
      </w:r>
    </w:p>
    <w:p w14:paraId="21ED7B17" w14:textId="77777777" w:rsidR="00557B68" w:rsidRPr="00F064FA" w:rsidRDefault="00557B68" w:rsidP="00557B6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97E9F6" w14:textId="77777777" w:rsidR="00557B68" w:rsidRPr="00F064FA" w:rsidRDefault="00557B68" w:rsidP="00557B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4F75C95" w14:textId="77777777" w:rsidR="00557B68" w:rsidRPr="00F064FA" w:rsidRDefault="00557B68" w:rsidP="00557B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70A78E47" w14:textId="77777777" w:rsidR="00557B68" w:rsidRPr="00F064FA" w:rsidRDefault="00557B68" w:rsidP="00557B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670A24F0" w14:textId="77777777" w:rsidR="00557B68" w:rsidRPr="00F064FA" w:rsidRDefault="00557B68" w:rsidP="00557B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B3801CD" w14:textId="77777777" w:rsidR="00557B68" w:rsidRPr="00F064FA" w:rsidRDefault="00557B68" w:rsidP="00557B6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EA9DD8D" w14:textId="77777777" w:rsidR="00557B68" w:rsidRPr="00F064FA" w:rsidRDefault="00557B68" w:rsidP="00557B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55A56062" w14:textId="77777777" w:rsidR="00557B68" w:rsidRPr="00F064FA" w:rsidRDefault="00557B68" w:rsidP="00557B6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46F7AAD" w14:textId="77777777" w:rsidR="00557B68" w:rsidRPr="00F064FA" w:rsidRDefault="00557B68" w:rsidP="00557B6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B87BF3">
        <w:rPr>
          <w:rFonts w:eastAsia="Calibri" w:cstheme="minorHAnsi"/>
          <w:sz w:val="24"/>
          <w:szCs w:val="24"/>
        </w:rPr>
        <w:t>Comissão de Seleção,</w:t>
      </w:r>
    </w:p>
    <w:p w14:paraId="03C207FB" w14:textId="77777777" w:rsidR="00557B68" w:rsidRPr="00F064FA" w:rsidRDefault="00557B68" w:rsidP="00557B6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 xml:space="preserve">venho solicitar alteração do resultado </w:t>
      </w:r>
      <w:r>
        <w:rPr>
          <w:rFonts w:eastAsia="Calibri" w:cstheme="minorHAnsi"/>
          <w:sz w:val="24"/>
          <w:szCs w:val="24"/>
        </w:rPr>
        <w:t>na lista de selecionados e não selecionados</w:t>
      </w:r>
      <w:r w:rsidRPr="00F064FA">
        <w:rPr>
          <w:rFonts w:eastAsia="Calibri" w:cstheme="minorHAnsi"/>
          <w:sz w:val="24"/>
          <w:szCs w:val="24"/>
        </w:rPr>
        <w:t>, conforme justificativa a seguir.</w:t>
      </w:r>
    </w:p>
    <w:p w14:paraId="45B8E673" w14:textId="77777777" w:rsidR="00557B68" w:rsidRPr="00F064FA" w:rsidRDefault="00557B68" w:rsidP="00557B6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616DA171" w14:textId="77777777" w:rsidR="00557B68" w:rsidRPr="00F064FA" w:rsidRDefault="00557B68" w:rsidP="00557B68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45D759D2" w14:textId="77777777" w:rsidR="00557B68" w:rsidRPr="00F064FA" w:rsidRDefault="00557B68" w:rsidP="00557B6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19DAB19" w14:textId="77777777" w:rsidR="00557B68" w:rsidRPr="00F064FA" w:rsidRDefault="00557B68" w:rsidP="00557B6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48B9C7CE" w14:textId="77777777" w:rsidR="00557B68" w:rsidRPr="00F064FA" w:rsidRDefault="00557B68" w:rsidP="00557B6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1A330F11" w14:textId="77777777" w:rsidR="00557B68" w:rsidRPr="00F064FA" w:rsidRDefault="00557B68" w:rsidP="00557B6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33D5C1DD" w14:textId="77777777" w:rsidR="00557B68" w:rsidRPr="00F064FA" w:rsidRDefault="00557B68" w:rsidP="00557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64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36FB715" w14:textId="71EDEEB5" w:rsidR="00464585" w:rsidRPr="00557B68" w:rsidRDefault="00464585" w:rsidP="00557B68"/>
    <w:sectPr w:rsidR="00464585" w:rsidRPr="00557B68" w:rsidSect="002C0CE5">
      <w:headerReference w:type="default" r:id="rId8"/>
      <w:footerReference w:type="default" r:id="rId9"/>
      <w:pgSz w:w="11906" w:h="16838"/>
      <w:pgMar w:top="1134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52FD" w14:textId="77777777" w:rsidR="00BC2193" w:rsidRDefault="00BC2193" w:rsidP="006C1D8D">
      <w:pPr>
        <w:spacing w:after="0" w:line="240" w:lineRule="auto"/>
      </w:pPr>
      <w:r>
        <w:separator/>
      </w:r>
    </w:p>
  </w:endnote>
  <w:endnote w:type="continuationSeparator" w:id="0">
    <w:p w14:paraId="24C0F8C6" w14:textId="77777777" w:rsidR="00BC2193" w:rsidRDefault="00BC2193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1428" w14:textId="149DCE48" w:rsidR="00F26098" w:rsidRDefault="0021083C">
    <w:pPr>
      <w:pStyle w:val="Rodap"/>
    </w:pPr>
    <w:r>
      <w:rPr>
        <w:noProof/>
        <w:lang w:eastAsia="pt-BR"/>
      </w:rPr>
      <w:drawing>
        <wp:anchor distT="0" distB="0" distL="114300" distR="114300" simplePos="0" relativeHeight="251675648" behindDoc="1" locked="0" layoutInCell="1" allowOverlap="1" wp14:anchorId="04FF634C" wp14:editId="5C5C1DBD">
          <wp:simplePos x="0" y="0"/>
          <wp:positionH relativeFrom="column">
            <wp:posOffset>3489960</wp:posOffset>
          </wp:positionH>
          <wp:positionV relativeFrom="paragraph">
            <wp:posOffset>-350520</wp:posOffset>
          </wp:positionV>
          <wp:extent cx="314325" cy="286906"/>
          <wp:effectExtent l="0" t="0" r="0" b="0"/>
          <wp:wrapNone/>
          <wp:docPr id="3575093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09370" name="Imagem 35750937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2" t="8061" r="63760" b="28363"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869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2E57">
      <w:rPr>
        <w:noProof/>
      </w:rPr>
      <w:drawing>
        <wp:anchor distT="0" distB="0" distL="114300" distR="114300" simplePos="0" relativeHeight="251673600" behindDoc="1" locked="0" layoutInCell="1" allowOverlap="1" wp14:anchorId="12E0970D" wp14:editId="4F47E80B">
          <wp:simplePos x="0" y="0"/>
          <wp:positionH relativeFrom="column">
            <wp:posOffset>3733800</wp:posOffset>
          </wp:positionH>
          <wp:positionV relativeFrom="bottomMargin">
            <wp:posOffset>45720</wp:posOffset>
          </wp:positionV>
          <wp:extent cx="2962275" cy="612140"/>
          <wp:effectExtent l="0" t="0" r="0" b="0"/>
          <wp:wrapNone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E986" w14:textId="77777777" w:rsidR="00BC2193" w:rsidRDefault="00BC2193" w:rsidP="006C1D8D">
      <w:pPr>
        <w:spacing w:after="0" w:line="240" w:lineRule="auto"/>
      </w:pPr>
      <w:r>
        <w:separator/>
      </w:r>
    </w:p>
  </w:footnote>
  <w:footnote w:type="continuationSeparator" w:id="0">
    <w:p w14:paraId="0D329E33" w14:textId="77777777" w:rsidR="00BC2193" w:rsidRDefault="00BC2193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BE42" w14:textId="6C98F8F0" w:rsidR="00D36398" w:rsidRDefault="00542E57" w:rsidP="00954F9C">
    <w:pPr>
      <w:pStyle w:val="Cabealh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DD5F234" wp14:editId="372EBCBD">
          <wp:simplePos x="0" y="0"/>
          <wp:positionH relativeFrom="column">
            <wp:posOffset>-377190</wp:posOffset>
          </wp:positionH>
          <wp:positionV relativeFrom="paragraph">
            <wp:posOffset>69215</wp:posOffset>
          </wp:positionV>
          <wp:extent cx="2895600" cy="598170"/>
          <wp:effectExtent l="0" t="0" r="0" b="0"/>
          <wp:wrapNone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299306" w14:textId="0171C136" w:rsidR="00D36398" w:rsidRDefault="00D36398" w:rsidP="00954F9C">
    <w:pPr>
      <w:pStyle w:val="Cabealho"/>
    </w:pPr>
  </w:p>
  <w:p w14:paraId="3DF3FF8D" w14:textId="549F87CF" w:rsidR="0068492F" w:rsidRDefault="0068492F" w:rsidP="00954F9C">
    <w:pPr>
      <w:pStyle w:val="Cabealho"/>
    </w:pPr>
  </w:p>
  <w:p w14:paraId="0729E3E6" w14:textId="6D189DE8" w:rsidR="0068492F" w:rsidRDefault="0068492F" w:rsidP="00954F9C">
    <w:pPr>
      <w:pStyle w:val="Cabealho"/>
    </w:pPr>
  </w:p>
  <w:p w14:paraId="646EC5B0" w14:textId="77777777" w:rsidR="0068492F" w:rsidRDefault="0068492F" w:rsidP="00954F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9314009"/>
    <w:multiLevelType w:val="hybridMultilevel"/>
    <w:tmpl w:val="D8106240"/>
    <w:lvl w:ilvl="0" w:tplc="9D765E7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 w:tplc="8B86165C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 w:tplc="14AC7AF6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 w:tplc="BFA4A54C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 w:tplc="E7A661B8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 w:tplc="2CC28190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 w:tplc="1A324F68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 w:tplc="D45A0182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 w:tplc="11A8DA86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20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3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7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8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2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6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478428436">
    <w:abstractNumId w:val="36"/>
  </w:num>
  <w:num w:numId="2" w16cid:durableId="1590112743">
    <w:abstractNumId w:val="18"/>
  </w:num>
  <w:num w:numId="3" w16cid:durableId="581573342">
    <w:abstractNumId w:val="17"/>
  </w:num>
  <w:num w:numId="4" w16cid:durableId="1110856346">
    <w:abstractNumId w:val="16"/>
  </w:num>
  <w:num w:numId="5" w16cid:durableId="828717417">
    <w:abstractNumId w:val="15"/>
  </w:num>
  <w:num w:numId="6" w16cid:durableId="232743361">
    <w:abstractNumId w:val="14"/>
  </w:num>
  <w:num w:numId="7" w16cid:durableId="617568266">
    <w:abstractNumId w:val="13"/>
  </w:num>
  <w:num w:numId="8" w16cid:durableId="680593269">
    <w:abstractNumId w:val="12"/>
  </w:num>
  <w:num w:numId="9" w16cid:durableId="1931766670">
    <w:abstractNumId w:val="11"/>
  </w:num>
  <w:num w:numId="10" w16cid:durableId="1185971918">
    <w:abstractNumId w:val="10"/>
  </w:num>
  <w:num w:numId="11" w16cid:durableId="54738564">
    <w:abstractNumId w:val="9"/>
  </w:num>
  <w:num w:numId="12" w16cid:durableId="1720787349">
    <w:abstractNumId w:val="8"/>
  </w:num>
  <w:num w:numId="13" w16cid:durableId="1550995605">
    <w:abstractNumId w:val="7"/>
  </w:num>
  <w:num w:numId="14" w16cid:durableId="1785731662">
    <w:abstractNumId w:val="6"/>
  </w:num>
  <w:num w:numId="15" w16cid:durableId="1292594466">
    <w:abstractNumId w:val="5"/>
  </w:num>
  <w:num w:numId="16" w16cid:durableId="1329483113">
    <w:abstractNumId w:val="4"/>
  </w:num>
  <w:num w:numId="17" w16cid:durableId="1690448652">
    <w:abstractNumId w:val="3"/>
  </w:num>
  <w:num w:numId="18" w16cid:durableId="410390973">
    <w:abstractNumId w:val="2"/>
  </w:num>
  <w:num w:numId="19" w16cid:durableId="1299650171">
    <w:abstractNumId w:val="1"/>
  </w:num>
  <w:num w:numId="20" w16cid:durableId="637304083">
    <w:abstractNumId w:val="31"/>
  </w:num>
  <w:num w:numId="21" w16cid:durableId="985552855">
    <w:abstractNumId w:val="26"/>
  </w:num>
  <w:num w:numId="22" w16cid:durableId="932126991">
    <w:abstractNumId w:val="27"/>
  </w:num>
  <w:num w:numId="23" w16cid:durableId="103772683">
    <w:abstractNumId w:val="35"/>
  </w:num>
  <w:num w:numId="24" w16cid:durableId="957108066">
    <w:abstractNumId w:val="22"/>
  </w:num>
  <w:num w:numId="25" w16cid:durableId="806049759">
    <w:abstractNumId w:val="37"/>
  </w:num>
  <w:num w:numId="26" w16cid:durableId="1321545479">
    <w:abstractNumId w:val="20"/>
  </w:num>
  <w:num w:numId="27" w16cid:durableId="1753430459">
    <w:abstractNumId w:val="23"/>
  </w:num>
  <w:num w:numId="28" w16cid:durableId="1461269081">
    <w:abstractNumId w:val="32"/>
  </w:num>
  <w:num w:numId="29" w16cid:durableId="603734424">
    <w:abstractNumId w:val="24"/>
  </w:num>
  <w:num w:numId="30" w16cid:durableId="1761490952">
    <w:abstractNumId w:val="34"/>
  </w:num>
  <w:num w:numId="31" w16cid:durableId="1178426258">
    <w:abstractNumId w:val="25"/>
  </w:num>
  <w:num w:numId="32" w16cid:durableId="1604535370">
    <w:abstractNumId w:val="34"/>
  </w:num>
  <w:num w:numId="33" w16cid:durableId="1680278634">
    <w:abstractNumId w:val="21"/>
  </w:num>
  <w:num w:numId="34" w16cid:durableId="1405909537">
    <w:abstractNumId w:val="29"/>
  </w:num>
  <w:num w:numId="35" w16cid:durableId="1941447520">
    <w:abstractNumId w:val="33"/>
  </w:num>
  <w:num w:numId="36" w16cid:durableId="1214926213">
    <w:abstractNumId w:val="28"/>
  </w:num>
  <w:num w:numId="37" w16cid:durableId="603877775">
    <w:abstractNumId w:val="30"/>
  </w:num>
  <w:num w:numId="38" w16cid:durableId="110173135">
    <w:abstractNumId w:val="0"/>
  </w:num>
  <w:num w:numId="39" w16cid:durableId="2016027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13B5"/>
    <w:rsid w:val="000021DA"/>
    <w:rsid w:val="00002982"/>
    <w:rsid w:val="00015739"/>
    <w:rsid w:val="000254AD"/>
    <w:rsid w:val="00031525"/>
    <w:rsid w:val="00032F7D"/>
    <w:rsid w:val="00041A15"/>
    <w:rsid w:val="00046496"/>
    <w:rsid w:val="00047FF9"/>
    <w:rsid w:val="00057705"/>
    <w:rsid w:val="0007033E"/>
    <w:rsid w:val="00071787"/>
    <w:rsid w:val="00072D40"/>
    <w:rsid w:val="00077CBC"/>
    <w:rsid w:val="000828AE"/>
    <w:rsid w:val="00091BC0"/>
    <w:rsid w:val="00093A4A"/>
    <w:rsid w:val="00096C18"/>
    <w:rsid w:val="00096C68"/>
    <w:rsid w:val="000A240D"/>
    <w:rsid w:val="000A4D19"/>
    <w:rsid w:val="000B0FCF"/>
    <w:rsid w:val="000B53EF"/>
    <w:rsid w:val="000C20F7"/>
    <w:rsid w:val="000D02F1"/>
    <w:rsid w:val="000D1F9E"/>
    <w:rsid w:val="000E0757"/>
    <w:rsid w:val="000E0DDB"/>
    <w:rsid w:val="000E307B"/>
    <w:rsid w:val="000F679B"/>
    <w:rsid w:val="00102763"/>
    <w:rsid w:val="00112A62"/>
    <w:rsid w:val="00126115"/>
    <w:rsid w:val="00126910"/>
    <w:rsid w:val="00133487"/>
    <w:rsid w:val="00141B36"/>
    <w:rsid w:val="00146095"/>
    <w:rsid w:val="00153BB1"/>
    <w:rsid w:val="0015486E"/>
    <w:rsid w:val="00155DAF"/>
    <w:rsid w:val="0017397D"/>
    <w:rsid w:val="00175512"/>
    <w:rsid w:val="00176A24"/>
    <w:rsid w:val="001861DC"/>
    <w:rsid w:val="00196F4D"/>
    <w:rsid w:val="001A4BF9"/>
    <w:rsid w:val="001A7127"/>
    <w:rsid w:val="001B0AEE"/>
    <w:rsid w:val="001B339B"/>
    <w:rsid w:val="001B3DC3"/>
    <w:rsid w:val="001B3E92"/>
    <w:rsid w:val="001B3FA1"/>
    <w:rsid w:val="001B6A2D"/>
    <w:rsid w:val="001C0D2B"/>
    <w:rsid w:val="001D1C36"/>
    <w:rsid w:val="001D24DB"/>
    <w:rsid w:val="001D62AC"/>
    <w:rsid w:val="001E5737"/>
    <w:rsid w:val="001F3C13"/>
    <w:rsid w:val="001F5D0C"/>
    <w:rsid w:val="00206851"/>
    <w:rsid w:val="0021083C"/>
    <w:rsid w:val="002172C2"/>
    <w:rsid w:val="002257A6"/>
    <w:rsid w:val="00226FC5"/>
    <w:rsid w:val="00230669"/>
    <w:rsid w:val="00230CA8"/>
    <w:rsid w:val="00233AE2"/>
    <w:rsid w:val="0023677E"/>
    <w:rsid w:val="00243617"/>
    <w:rsid w:val="0024403D"/>
    <w:rsid w:val="00252237"/>
    <w:rsid w:val="00252D17"/>
    <w:rsid w:val="00253DFE"/>
    <w:rsid w:val="00261966"/>
    <w:rsid w:val="00271EBF"/>
    <w:rsid w:val="00280709"/>
    <w:rsid w:val="00280D5C"/>
    <w:rsid w:val="002901F4"/>
    <w:rsid w:val="00290947"/>
    <w:rsid w:val="002A124E"/>
    <w:rsid w:val="002A1260"/>
    <w:rsid w:val="002A2926"/>
    <w:rsid w:val="002B22DB"/>
    <w:rsid w:val="002C0CE5"/>
    <w:rsid w:val="002C23B7"/>
    <w:rsid w:val="002C5A06"/>
    <w:rsid w:val="002E32E5"/>
    <w:rsid w:val="002F3BE1"/>
    <w:rsid w:val="002F4D19"/>
    <w:rsid w:val="002F72D2"/>
    <w:rsid w:val="0031741B"/>
    <w:rsid w:val="00320089"/>
    <w:rsid w:val="003258A7"/>
    <w:rsid w:val="00325BED"/>
    <w:rsid w:val="003316B5"/>
    <w:rsid w:val="00332764"/>
    <w:rsid w:val="00347B9F"/>
    <w:rsid w:val="00352738"/>
    <w:rsid w:val="00355EB3"/>
    <w:rsid w:val="00361237"/>
    <w:rsid w:val="00364943"/>
    <w:rsid w:val="0036578C"/>
    <w:rsid w:val="0037105B"/>
    <w:rsid w:val="003734F3"/>
    <w:rsid w:val="0038399C"/>
    <w:rsid w:val="00384A7F"/>
    <w:rsid w:val="00386B4C"/>
    <w:rsid w:val="00395DE0"/>
    <w:rsid w:val="003A2DBE"/>
    <w:rsid w:val="003B0E3D"/>
    <w:rsid w:val="003C54B6"/>
    <w:rsid w:val="003D0C46"/>
    <w:rsid w:val="003D1AFA"/>
    <w:rsid w:val="003D3C92"/>
    <w:rsid w:val="003E2C23"/>
    <w:rsid w:val="003E744F"/>
    <w:rsid w:val="003F05FC"/>
    <w:rsid w:val="003F0F8D"/>
    <w:rsid w:val="003F391E"/>
    <w:rsid w:val="003F3D59"/>
    <w:rsid w:val="003F692C"/>
    <w:rsid w:val="00400F93"/>
    <w:rsid w:val="00402943"/>
    <w:rsid w:val="00404BFB"/>
    <w:rsid w:val="00411582"/>
    <w:rsid w:val="00412153"/>
    <w:rsid w:val="00412541"/>
    <w:rsid w:val="00415FAD"/>
    <w:rsid w:val="00424381"/>
    <w:rsid w:val="00426F15"/>
    <w:rsid w:val="0043075B"/>
    <w:rsid w:val="0043140E"/>
    <w:rsid w:val="00431972"/>
    <w:rsid w:val="00444016"/>
    <w:rsid w:val="00445B36"/>
    <w:rsid w:val="00447EED"/>
    <w:rsid w:val="0045022A"/>
    <w:rsid w:val="004524AB"/>
    <w:rsid w:val="004537DD"/>
    <w:rsid w:val="00464585"/>
    <w:rsid w:val="00471856"/>
    <w:rsid w:val="00472E9E"/>
    <w:rsid w:val="00473696"/>
    <w:rsid w:val="0047499D"/>
    <w:rsid w:val="0048001F"/>
    <w:rsid w:val="00482DB6"/>
    <w:rsid w:val="004939CB"/>
    <w:rsid w:val="00494395"/>
    <w:rsid w:val="004953AB"/>
    <w:rsid w:val="004A1E90"/>
    <w:rsid w:val="004A2A3D"/>
    <w:rsid w:val="004C319A"/>
    <w:rsid w:val="004C5396"/>
    <w:rsid w:val="004D1D79"/>
    <w:rsid w:val="004E14CE"/>
    <w:rsid w:val="004E309C"/>
    <w:rsid w:val="005019FC"/>
    <w:rsid w:val="0050318D"/>
    <w:rsid w:val="00503551"/>
    <w:rsid w:val="0051091F"/>
    <w:rsid w:val="005111C9"/>
    <w:rsid w:val="00522D76"/>
    <w:rsid w:val="005257DB"/>
    <w:rsid w:val="00532C5B"/>
    <w:rsid w:val="00542E57"/>
    <w:rsid w:val="005471B6"/>
    <w:rsid w:val="00557B68"/>
    <w:rsid w:val="00566044"/>
    <w:rsid w:val="00566632"/>
    <w:rsid w:val="005745E2"/>
    <w:rsid w:val="00582750"/>
    <w:rsid w:val="00585A19"/>
    <w:rsid w:val="005A1766"/>
    <w:rsid w:val="005A29F9"/>
    <w:rsid w:val="005A7901"/>
    <w:rsid w:val="005B02F4"/>
    <w:rsid w:val="005B0B5E"/>
    <w:rsid w:val="005C50D6"/>
    <w:rsid w:val="005C56C6"/>
    <w:rsid w:val="005C5DC6"/>
    <w:rsid w:val="005D253E"/>
    <w:rsid w:val="005D5706"/>
    <w:rsid w:val="005E2BC0"/>
    <w:rsid w:val="005E70C5"/>
    <w:rsid w:val="005F064C"/>
    <w:rsid w:val="006007AC"/>
    <w:rsid w:val="0060793B"/>
    <w:rsid w:val="0061278C"/>
    <w:rsid w:val="00612802"/>
    <w:rsid w:val="00617AB3"/>
    <w:rsid w:val="006204B6"/>
    <w:rsid w:val="00630483"/>
    <w:rsid w:val="00634E86"/>
    <w:rsid w:val="0063730D"/>
    <w:rsid w:val="00640256"/>
    <w:rsid w:val="006520C0"/>
    <w:rsid w:val="006529BF"/>
    <w:rsid w:val="00670C94"/>
    <w:rsid w:val="00675DB4"/>
    <w:rsid w:val="006812DE"/>
    <w:rsid w:val="006833F4"/>
    <w:rsid w:val="0068356F"/>
    <w:rsid w:val="0068428D"/>
    <w:rsid w:val="0068492F"/>
    <w:rsid w:val="00685ECF"/>
    <w:rsid w:val="00687C56"/>
    <w:rsid w:val="006913A9"/>
    <w:rsid w:val="00692225"/>
    <w:rsid w:val="006A440F"/>
    <w:rsid w:val="006B31D6"/>
    <w:rsid w:val="006C1D8D"/>
    <w:rsid w:val="006C4DB8"/>
    <w:rsid w:val="006C4E4D"/>
    <w:rsid w:val="006D0BB9"/>
    <w:rsid w:val="006D2EDD"/>
    <w:rsid w:val="006D5E92"/>
    <w:rsid w:val="006D791E"/>
    <w:rsid w:val="006D7C62"/>
    <w:rsid w:val="006E03E6"/>
    <w:rsid w:val="006E3665"/>
    <w:rsid w:val="006E4FCB"/>
    <w:rsid w:val="006E668D"/>
    <w:rsid w:val="006E6788"/>
    <w:rsid w:val="006E76E9"/>
    <w:rsid w:val="006E7B3E"/>
    <w:rsid w:val="006F3E71"/>
    <w:rsid w:val="006F4194"/>
    <w:rsid w:val="00700B26"/>
    <w:rsid w:val="007113B4"/>
    <w:rsid w:val="00713386"/>
    <w:rsid w:val="0071475D"/>
    <w:rsid w:val="00717308"/>
    <w:rsid w:val="00720333"/>
    <w:rsid w:val="0072240C"/>
    <w:rsid w:val="00725B3B"/>
    <w:rsid w:val="007415EF"/>
    <w:rsid w:val="00743491"/>
    <w:rsid w:val="0074692E"/>
    <w:rsid w:val="00746E1F"/>
    <w:rsid w:val="007550EA"/>
    <w:rsid w:val="00760B49"/>
    <w:rsid w:val="00763352"/>
    <w:rsid w:val="0076748F"/>
    <w:rsid w:val="00770E09"/>
    <w:rsid w:val="00773B4D"/>
    <w:rsid w:val="007758F5"/>
    <w:rsid w:val="0078350F"/>
    <w:rsid w:val="00784A32"/>
    <w:rsid w:val="0079064B"/>
    <w:rsid w:val="00790F05"/>
    <w:rsid w:val="00795457"/>
    <w:rsid w:val="007A07EF"/>
    <w:rsid w:val="007A5109"/>
    <w:rsid w:val="007A717B"/>
    <w:rsid w:val="007B341F"/>
    <w:rsid w:val="007C1986"/>
    <w:rsid w:val="007C6268"/>
    <w:rsid w:val="007D3799"/>
    <w:rsid w:val="007D61B4"/>
    <w:rsid w:val="007E5099"/>
    <w:rsid w:val="007E748B"/>
    <w:rsid w:val="007F79E9"/>
    <w:rsid w:val="0080701A"/>
    <w:rsid w:val="00813F89"/>
    <w:rsid w:val="00815A53"/>
    <w:rsid w:val="00815D63"/>
    <w:rsid w:val="00820ACA"/>
    <w:rsid w:val="00820DF2"/>
    <w:rsid w:val="00821901"/>
    <w:rsid w:val="0082792D"/>
    <w:rsid w:val="008306DE"/>
    <w:rsid w:val="00843D06"/>
    <w:rsid w:val="00847C9C"/>
    <w:rsid w:val="008506FE"/>
    <w:rsid w:val="00850B2E"/>
    <w:rsid w:val="00850ED7"/>
    <w:rsid w:val="008512A7"/>
    <w:rsid w:val="0085415E"/>
    <w:rsid w:val="00864316"/>
    <w:rsid w:val="0087148C"/>
    <w:rsid w:val="00873D37"/>
    <w:rsid w:val="008758D2"/>
    <w:rsid w:val="00881D54"/>
    <w:rsid w:val="00893554"/>
    <w:rsid w:val="0089632A"/>
    <w:rsid w:val="00896DA0"/>
    <w:rsid w:val="008976F3"/>
    <w:rsid w:val="008A0D06"/>
    <w:rsid w:val="008A35AF"/>
    <w:rsid w:val="008A4CAC"/>
    <w:rsid w:val="008A61D4"/>
    <w:rsid w:val="008B2682"/>
    <w:rsid w:val="008C6EC7"/>
    <w:rsid w:val="008C6EEB"/>
    <w:rsid w:val="008C78C7"/>
    <w:rsid w:val="008D43C3"/>
    <w:rsid w:val="008D62A8"/>
    <w:rsid w:val="008E5E1B"/>
    <w:rsid w:val="008E650A"/>
    <w:rsid w:val="008F0628"/>
    <w:rsid w:val="008F0EDF"/>
    <w:rsid w:val="008F30BE"/>
    <w:rsid w:val="008F4D2E"/>
    <w:rsid w:val="00900A15"/>
    <w:rsid w:val="00900A73"/>
    <w:rsid w:val="009028A1"/>
    <w:rsid w:val="00903D8C"/>
    <w:rsid w:val="0090679A"/>
    <w:rsid w:val="009071F5"/>
    <w:rsid w:val="00907A52"/>
    <w:rsid w:val="0091243B"/>
    <w:rsid w:val="0092365E"/>
    <w:rsid w:val="009432BF"/>
    <w:rsid w:val="00946D21"/>
    <w:rsid w:val="00952467"/>
    <w:rsid w:val="00954CA8"/>
    <w:rsid w:val="00954F9C"/>
    <w:rsid w:val="00956667"/>
    <w:rsid w:val="009621EC"/>
    <w:rsid w:val="00966469"/>
    <w:rsid w:val="0097088C"/>
    <w:rsid w:val="00971D64"/>
    <w:rsid w:val="0097457B"/>
    <w:rsid w:val="00974B1F"/>
    <w:rsid w:val="0098090E"/>
    <w:rsid w:val="00985D2C"/>
    <w:rsid w:val="00986353"/>
    <w:rsid w:val="00987FA7"/>
    <w:rsid w:val="009A5B50"/>
    <w:rsid w:val="009B6556"/>
    <w:rsid w:val="009C2E9C"/>
    <w:rsid w:val="009D167D"/>
    <w:rsid w:val="009D2CA5"/>
    <w:rsid w:val="009E3A97"/>
    <w:rsid w:val="009E617C"/>
    <w:rsid w:val="009F30C8"/>
    <w:rsid w:val="009F549A"/>
    <w:rsid w:val="009F678E"/>
    <w:rsid w:val="00A01AE5"/>
    <w:rsid w:val="00A03E8E"/>
    <w:rsid w:val="00A06ABE"/>
    <w:rsid w:val="00A11CB2"/>
    <w:rsid w:val="00A11D89"/>
    <w:rsid w:val="00A144C0"/>
    <w:rsid w:val="00A16E6D"/>
    <w:rsid w:val="00A22B6D"/>
    <w:rsid w:val="00A246B9"/>
    <w:rsid w:val="00A24E2C"/>
    <w:rsid w:val="00A24E71"/>
    <w:rsid w:val="00A252B7"/>
    <w:rsid w:val="00A34FFC"/>
    <w:rsid w:val="00A42C17"/>
    <w:rsid w:val="00A43FC6"/>
    <w:rsid w:val="00A45278"/>
    <w:rsid w:val="00A553EF"/>
    <w:rsid w:val="00A55729"/>
    <w:rsid w:val="00A61B85"/>
    <w:rsid w:val="00A65186"/>
    <w:rsid w:val="00A71C68"/>
    <w:rsid w:val="00A737BD"/>
    <w:rsid w:val="00A817BC"/>
    <w:rsid w:val="00A82B26"/>
    <w:rsid w:val="00A82EF3"/>
    <w:rsid w:val="00A84CB7"/>
    <w:rsid w:val="00A85079"/>
    <w:rsid w:val="00AA5C4A"/>
    <w:rsid w:val="00AB2C2B"/>
    <w:rsid w:val="00AC0153"/>
    <w:rsid w:val="00AC3284"/>
    <w:rsid w:val="00AC54A6"/>
    <w:rsid w:val="00AC6433"/>
    <w:rsid w:val="00AC71E3"/>
    <w:rsid w:val="00AD7CDD"/>
    <w:rsid w:val="00AE1B00"/>
    <w:rsid w:val="00AE5837"/>
    <w:rsid w:val="00AE69CD"/>
    <w:rsid w:val="00AF1401"/>
    <w:rsid w:val="00AF3656"/>
    <w:rsid w:val="00B0361D"/>
    <w:rsid w:val="00B03DE1"/>
    <w:rsid w:val="00B04F8A"/>
    <w:rsid w:val="00B0597F"/>
    <w:rsid w:val="00B0757C"/>
    <w:rsid w:val="00B10F9D"/>
    <w:rsid w:val="00B14237"/>
    <w:rsid w:val="00B161FA"/>
    <w:rsid w:val="00B1711A"/>
    <w:rsid w:val="00B205D0"/>
    <w:rsid w:val="00B208C8"/>
    <w:rsid w:val="00B26995"/>
    <w:rsid w:val="00B30A76"/>
    <w:rsid w:val="00B31A43"/>
    <w:rsid w:val="00B359C8"/>
    <w:rsid w:val="00B43316"/>
    <w:rsid w:val="00B43536"/>
    <w:rsid w:val="00B453F2"/>
    <w:rsid w:val="00B51925"/>
    <w:rsid w:val="00B54995"/>
    <w:rsid w:val="00B6152E"/>
    <w:rsid w:val="00B61F09"/>
    <w:rsid w:val="00B72365"/>
    <w:rsid w:val="00B74F6D"/>
    <w:rsid w:val="00B92507"/>
    <w:rsid w:val="00B933A0"/>
    <w:rsid w:val="00B93A12"/>
    <w:rsid w:val="00B97CC0"/>
    <w:rsid w:val="00BA0B7D"/>
    <w:rsid w:val="00BB02BA"/>
    <w:rsid w:val="00BB07A8"/>
    <w:rsid w:val="00BB43C2"/>
    <w:rsid w:val="00BB6531"/>
    <w:rsid w:val="00BC048B"/>
    <w:rsid w:val="00BC2193"/>
    <w:rsid w:val="00BD079E"/>
    <w:rsid w:val="00BD0D4E"/>
    <w:rsid w:val="00BD22F6"/>
    <w:rsid w:val="00BD4855"/>
    <w:rsid w:val="00BD505A"/>
    <w:rsid w:val="00BD5251"/>
    <w:rsid w:val="00C0110F"/>
    <w:rsid w:val="00C0120A"/>
    <w:rsid w:val="00C0302F"/>
    <w:rsid w:val="00C074B0"/>
    <w:rsid w:val="00C1422E"/>
    <w:rsid w:val="00C16DEF"/>
    <w:rsid w:val="00C20CD0"/>
    <w:rsid w:val="00C2225E"/>
    <w:rsid w:val="00C23D93"/>
    <w:rsid w:val="00C337EC"/>
    <w:rsid w:val="00C34DFB"/>
    <w:rsid w:val="00C34F77"/>
    <w:rsid w:val="00C36F53"/>
    <w:rsid w:val="00C42F5E"/>
    <w:rsid w:val="00C430A8"/>
    <w:rsid w:val="00C53432"/>
    <w:rsid w:val="00C57A51"/>
    <w:rsid w:val="00C63D05"/>
    <w:rsid w:val="00C64688"/>
    <w:rsid w:val="00C67AF8"/>
    <w:rsid w:val="00C74526"/>
    <w:rsid w:val="00C853EA"/>
    <w:rsid w:val="00C87D52"/>
    <w:rsid w:val="00C912F4"/>
    <w:rsid w:val="00C94905"/>
    <w:rsid w:val="00C96315"/>
    <w:rsid w:val="00CA306F"/>
    <w:rsid w:val="00CB1970"/>
    <w:rsid w:val="00CB59D2"/>
    <w:rsid w:val="00CC010A"/>
    <w:rsid w:val="00CC1B04"/>
    <w:rsid w:val="00CC3B58"/>
    <w:rsid w:val="00CD0A8C"/>
    <w:rsid w:val="00CD0B76"/>
    <w:rsid w:val="00CE3B19"/>
    <w:rsid w:val="00CF11B4"/>
    <w:rsid w:val="00CF1C74"/>
    <w:rsid w:val="00CF2536"/>
    <w:rsid w:val="00CF5FE0"/>
    <w:rsid w:val="00D05153"/>
    <w:rsid w:val="00D05D96"/>
    <w:rsid w:val="00D0642F"/>
    <w:rsid w:val="00D249C1"/>
    <w:rsid w:val="00D33DC6"/>
    <w:rsid w:val="00D36398"/>
    <w:rsid w:val="00D37138"/>
    <w:rsid w:val="00D3774B"/>
    <w:rsid w:val="00D42C50"/>
    <w:rsid w:val="00D44C5C"/>
    <w:rsid w:val="00D45294"/>
    <w:rsid w:val="00D47119"/>
    <w:rsid w:val="00D47294"/>
    <w:rsid w:val="00D62A12"/>
    <w:rsid w:val="00D6345B"/>
    <w:rsid w:val="00D64B8A"/>
    <w:rsid w:val="00D65973"/>
    <w:rsid w:val="00D810CE"/>
    <w:rsid w:val="00D82703"/>
    <w:rsid w:val="00D83D44"/>
    <w:rsid w:val="00DA2397"/>
    <w:rsid w:val="00DB28AD"/>
    <w:rsid w:val="00DB574E"/>
    <w:rsid w:val="00DC1980"/>
    <w:rsid w:val="00DC1C7E"/>
    <w:rsid w:val="00DC410F"/>
    <w:rsid w:val="00DD4FCC"/>
    <w:rsid w:val="00DD53E8"/>
    <w:rsid w:val="00DF2890"/>
    <w:rsid w:val="00DF2F6A"/>
    <w:rsid w:val="00DF794B"/>
    <w:rsid w:val="00E00D23"/>
    <w:rsid w:val="00E01CC4"/>
    <w:rsid w:val="00E220DD"/>
    <w:rsid w:val="00E22648"/>
    <w:rsid w:val="00E22758"/>
    <w:rsid w:val="00E25790"/>
    <w:rsid w:val="00E27AFE"/>
    <w:rsid w:val="00E30650"/>
    <w:rsid w:val="00E34CEB"/>
    <w:rsid w:val="00E413F5"/>
    <w:rsid w:val="00E44F23"/>
    <w:rsid w:val="00E46368"/>
    <w:rsid w:val="00E51420"/>
    <w:rsid w:val="00E52CAA"/>
    <w:rsid w:val="00E530C0"/>
    <w:rsid w:val="00E6089D"/>
    <w:rsid w:val="00E7177B"/>
    <w:rsid w:val="00E7415A"/>
    <w:rsid w:val="00E75838"/>
    <w:rsid w:val="00E94BED"/>
    <w:rsid w:val="00EA5EE0"/>
    <w:rsid w:val="00EA60CE"/>
    <w:rsid w:val="00EB2B18"/>
    <w:rsid w:val="00EB51BA"/>
    <w:rsid w:val="00EB6A95"/>
    <w:rsid w:val="00EB7C90"/>
    <w:rsid w:val="00EC0BE1"/>
    <w:rsid w:val="00EC6D55"/>
    <w:rsid w:val="00EC7280"/>
    <w:rsid w:val="00EC7C04"/>
    <w:rsid w:val="00ED1E2B"/>
    <w:rsid w:val="00ED479B"/>
    <w:rsid w:val="00ED5521"/>
    <w:rsid w:val="00ED7CEE"/>
    <w:rsid w:val="00EE2597"/>
    <w:rsid w:val="00EE7CFD"/>
    <w:rsid w:val="00F013DE"/>
    <w:rsid w:val="00F03662"/>
    <w:rsid w:val="00F03A09"/>
    <w:rsid w:val="00F03CAD"/>
    <w:rsid w:val="00F062EC"/>
    <w:rsid w:val="00F1281D"/>
    <w:rsid w:val="00F12941"/>
    <w:rsid w:val="00F14F71"/>
    <w:rsid w:val="00F15E49"/>
    <w:rsid w:val="00F25895"/>
    <w:rsid w:val="00F26098"/>
    <w:rsid w:val="00F26A37"/>
    <w:rsid w:val="00F31D80"/>
    <w:rsid w:val="00F31E34"/>
    <w:rsid w:val="00F339AC"/>
    <w:rsid w:val="00F33B51"/>
    <w:rsid w:val="00F34141"/>
    <w:rsid w:val="00F45192"/>
    <w:rsid w:val="00F514EC"/>
    <w:rsid w:val="00F52D1F"/>
    <w:rsid w:val="00F53732"/>
    <w:rsid w:val="00F545FA"/>
    <w:rsid w:val="00F602C8"/>
    <w:rsid w:val="00F63DCD"/>
    <w:rsid w:val="00F6438D"/>
    <w:rsid w:val="00F90996"/>
    <w:rsid w:val="00F94C38"/>
    <w:rsid w:val="00FA1E83"/>
    <w:rsid w:val="00FA34AD"/>
    <w:rsid w:val="00FB1094"/>
    <w:rsid w:val="00FB3F9F"/>
    <w:rsid w:val="00FB51D7"/>
    <w:rsid w:val="00FB559E"/>
    <w:rsid w:val="00FD0FE2"/>
    <w:rsid w:val="00FD2533"/>
    <w:rsid w:val="00FD2F29"/>
    <w:rsid w:val="00FD7326"/>
    <w:rsid w:val="00FE1335"/>
    <w:rsid w:val="00FE6001"/>
    <w:rsid w:val="00FF1607"/>
    <w:rsid w:val="00FF3086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  <w:style w:type="paragraph" w:customStyle="1" w:styleId="textocentralizado">
    <w:name w:val="texto_centralizado"/>
    <w:basedOn w:val="Normal"/>
    <w:rsid w:val="0004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4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C9982-7A6B-4DE7-AD6B-024A3806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Giovany Sacramento</cp:lastModifiedBy>
  <cp:revision>9</cp:revision>
  <cp:lastPrinted>2022-03-24T16:33:00Z</cp:lastPrinted>
  <dcterms:created xsi:type="dcterms:W3CDTF">2026-05-05T18:45:00Z</dcterms:created>
  <dcterms:modified xsi:type="dcterms:W3CDTF">2026-06-16T12:36:00Z</dcterms:modified>
</cp:coreProperties>
</file>