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56F7" w14:textId="77777777" w:rsidR="008B7314" w:rsidRPr="00044868" w:rsidRDefault="008B7314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bookmarkStart w:id="0" w:name="3.3.1_–_PESSOA_JURÍDICA"/>
      <w:bookmarkEnd w:id="0"/>
      <w:r w:rsidRPr="00044868">
        <w:rPr>
          <w:rFonts w:asciiTheme="minorHAnsi" w:hAnsiTheme="minorHAnsi" w:cstheme="minorHAnsi"/>
        </w:rPr>
        <w:t>ANEXO</w:t>
      </w:r>
      <w:r w:rsidRPr="00044868">
        <w:rPr>
          <w:rFonts w:asciiTheme="minorHAnsi" w:hAnsiTheme="minorHAnsi" w:cstheme="minorHAnsi"/>
          <w:spacing w:val="-2"/>
        </w:rPr>
        <w:t xml:space="preserve"> VIII</w:t>
      </w:r>
    </w:p>
    <w:p w14:paraId="35E5FE59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535B7426" w14:textId="1F9AA275" w:rsidR="008B7314" w:rsidRPr="00044868" w:rsidRDefault="008B7314" w:rsidP="008B7314">
      <w:pPr>
        <w:ind w:left="91" w:right="113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MODELO DE PROPOSTA EDITAL LEI ALDIR BLANC</w:t>
      </w:r>
    </w:p>
    <w:p w14:paraId="7683AB25" w14:textId="3012937A" w:rsidR="008B7314" w:rsidRPr="00044868" w:rsidRDefault="00115021" w:rsidP="00115021">
      <w:pPr>
        <w:pStyle w:val="Corpodetexto"/>
        <w:tabs>
          <w:tab w:val="left" w:pos="5924"/>
        </w:tabs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3449A660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</w:t>
      </w:r>
      <w:r w:rsidRPr="00044868">
        <w:rPr>
          <w:rFonts w:cstheme="minorHAnsi"/>
          <w:b/>
          <w:spacing w:val="-4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DO</w:t>
      </w:r>
      <w:r w:rsidRPr="00044868">
        <w:rPr>
          <w:rFonts w:cstheme="minorHAnsi"/>
          <w:b/>
          <w:spacing w:val="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 xml:space="preserve">PROPONENTE:                                                 </w:t>
      </w:r>
    </w:p>
    <w:p w14:paraId="08807523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431A8566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proofErr w:type="gramStart"/>
      <w:r w:rsidRPr="00044868">
        <w:rPr>
          <w:rFonts w:cstheme="minorHAnsi"/>
          <w:b/>
          <w:sz w:val="24"/>
          <w:szCs w:val="24"/>
        </w:rPr>
        <w:t xml:space="preserve">(  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) Pessoa Física       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 (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)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Pessoa Jurídica       </w:t>
      </w:r>
    </w:p>
    <w:p w14:paraId="2009AEC8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2E82E4D5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 DO PROJETO:</w:t>
      </w:r>
    </w:p>
    <w:p w14:paraId="6E917F5D" w14:textId="77777777" w:rsidR="008B7314" w:rsidRPr="00044868" w:rsidRDefault="008B7314" w:rsidP="008B7314">
      <w:pPr>
        <w:pStyle w:val="Corpodetexto"/>
        <w:spacing w:before="7"/>
        <w:rPr>
          <w:rFonts w:asciiTheme="minorHAnsi" w:hAnsiTheme="minorHAnsi" w:cstheme="minorHAnsi"/>
        </w:rPr>
      </w:pPr>
    </w:p>
    <w:p w14:paraId="5ED017A2" w14:textId="5144AB18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CATEGORIA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(Ler anexo I</w:t>
      </w:r>
      <w:r w:rsidR="005720FF">
        <w:rPr>
          <w:rFonts w:cstheme="minorHAnsi"/>
          <w:b/>
          <w:spacing w:val="-5"/>
          <w:sz w:val="24"/>
          <w:szCs w:val="24"/>
          <w:highlight w:val="yellow"/>
        </w:rPr>
        <w:t xml:space="preserve"> e preencher a categoria desejada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)</w:t>
      </w:r>
      <w:r w:rsidRPr="00044868">
        <w:rPr>
          <w:rFonts w:cstheme="minorHAnsi"/>
          <w:b/>
          <w:sz w:val="24"/>
          <w:szCs w:val="24"/>
        </w:rPr>
        <w:t xml:space="preserve">:  </w:t>
      </w:r>
    </w:p>
    <w:p w14:paraId="70277DA3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360BC39C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APRESENTAÇÃO,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DEFINIÇÃO</w:t>
      </w:r>
      <w:r w:rsidRPr="00044868">
        <w:rPr>
          <w:rFonts w:cstheme="minorHAnsi"/>
          <w:b/>
          <w:spacing w:val="-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E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DEFESA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DA</w:t>
      </w:r>
      <w:r w:rsidRPr="00044868">
        <w:rPr>
          <w:rFonts w:cstheme="minorHAnsi"/>
          <w:b/>
          <w:spacing w:val="-2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PROPOSTA:</w:t>
      </w:r>
    </w:p>
    <w:p w14:paraId="7C5C1900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74381354" w14:textId="0D3939D3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2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Resumo da proposta</w:t>
      </w:r>
      <w:r w:rsidRPr="00044868">
        <w:rPr>
          <w:rFonts w:cstheme="minorHAnsi"/>
          <w:sz w:val="24"/>
          <w:szCs w:val="24"/>
        </w:rPr>
        <w:t>:</w:t>
      </w:r>
    </w:p>
    <w:p w14:paraId="264A60F3" w14:textId="77777777" w:rsidR="008B7314" w:rsidRPr="00044868" w:rsidRDefault="008B7314" w:rsidP="008B7314">
      <w:pPr>
        <w:pStyle w:val="PargrafodaLista"/>
        <w:tabs>
          <w:tab w:val="left" w:pos="1022"/>
        </w:tabs>
        <w:ind w:left="1021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E75FF41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Descrição detalhada (quantidade de apresentações/performances/oficinas, </w:t>
      </w:r>
      <w:proofErr w:type="spellStart"/>
      <w:r w:rsidRPr="00044868">
        <w:rPr>
          <w:rFonts w:cstheme="minorHAnsi"/>
          <w:sz w:val="24"/>
          <w:szCs w:val="24"/>
        </w:rPr>
        <w:t>etc</w:t>
      </w:r>
      <w:proofErr w:type="spellEnd"/>
      <w:r w:rsidRPr="00044868">
        <w:rPr>
          <w:rFonts w:cstheme="minorHAnsi"/>
          <w:sz w:val="24"/>
          <w:szCs w:val="24"/>
        </w:rPr>
        <w:t>; carga horária; estimativa de público a ser beneficiado):</w:t>
      </w:r>
    </w:p>
    <w:p w14:paraId="5FCE2432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24F8C3A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10"/>
        </w:tabs>
        <w:autoSpaceDE w:val="0"/>
        <w:autoSpaceDN w:val="0"/>
        <w:spacing w:before="1" w:after="0" w:line="240" w:lineRule="auto"/>
        <w:ind w:left="1009" w:hanging="190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Por que o comitê gestor deveria escolher o seu projeto? (Aqui você pode citar a sua experiência, trabalhos semelhantes realizados, se tiver redes sociais desses trabalhos/reportagens, etc.) </w:t>
      </w:r>
    </w:p>
    <w:p w14:paraId="40C33C6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1CF1F3A6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Ficha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técnica – insira os integrantes desta proposta de forma detalhada e breve currículo, conforme planilha abaixo:</w:t>
      </w:r>
    </w:p>
    <w:p w14:paraId="091CEDD1" w14:textId="77777777" w:rsidR="008B7314" w:rsidRPr="00044868" w:rsidRDefault="008B7314" w:rsidP="008B7314">
      <w:pPr>
        <w:pStyle w:val="PargrafodaLista"/>
        <w:rPr>
          <w:rFonts w:cstheme="minorHAnsi"/>
          <w:sz w:val="24"/>
          <w:szCs w:val="24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81"/>
        <w:gridCol w:w="1701"/>
        <w:gridCol w:w="1046"/>
        <w:gridCol w:w="1239"/>
        <w:gridCol w:w="1453"/>
      </w:tblGrid>
      <w:tr w:rsidR="008B7314" w:rsidRPr="00044868" w14:paraId="665F6A47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1B7B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0C22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55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13B4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C265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8D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8B7314" w:rsidRPr="00044868" w14:paraId="1D825B4E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D1CDA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C916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2E6E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F8D9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49DD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837F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</w:tr>
    </w:tbl>
    <w:p w14:paraId="2CF593B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64304E7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2C3ED830" w14:textId="28EBFDE0" w:rsidR="008B7314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007746E2" w14:textId="77777777" w:rsidR="005720FF" w:rsidRPr="00044868" w:rsidRDefault="005720FF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01F882AE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35BA0D80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3DA4BB7F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4"/>
        </w:tabs>
        <w:autoSpaceDE w:val="0"/>
        <w:autoSpaceDN w:val="0"/>
        <w:spacing w:before="1" w:after="0" w:line="240" w:lineRule="auto"/>
        <w:ind w:left="1024" w:hanging="204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lastRenderedPageBreak/>
        <w:t>Público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alvo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Pr="00044868">
        <w:rPr>
          <w:rFonts w:cstheme="minorHAnsi"/>
          <w:spacing w:val="-6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classificação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indicativa: </w:t>
      </w:r>
      <w:proofErr w:type="gramStart"/>
      <w:r>
        <w:rPr>
          <w:rFonts w:cstheme="minorHAnsi"/>
          <w:sz w:val="24"/>
          <w:szCs w:val="24"/>
        </w:rPr>
        <w:t>(    )</w:t>
      </w:r>
      <w:proofErr w:type="gramEnd"/>
      <w:r>
        <w:rPr>
          <w:rFonts w:cstheme="minorHAnsi"/>
          <w:sz w:val="24"/>
          <w:szCs w:val="24"/>
        </w:rPr>
        <w:t xml:space="preserve"> Livre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Criança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Adulto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Melhor Idade</w:t>
      </w:r>
    </w:p>
    <w:p w14:paraId="73B9D95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2B8876F0" w14:textId="1E7D92F6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986"/>
        </w:tabs>
        <w:autoSpaceDE w:val="0"/>
        <w:autoSpaceDN w:val="0"/>
        <w:spacing w:after="0" w:line="240" w:lineRule="auto"/>
        <w:ind w:left="985" w:hanging="166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Minibiografia</w:t>
      </w:r>
      <w:r w:rsidR="005720FF">
        <w:rPr>
          <w:rFonts w:cstheme="minorHAnsi"/>
          <w:sz w:val="24"/>
          <w:szCs w:val="24"/>
        </w:rPr>
        <w:t>, memorial cultural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ou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currículo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individual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proponente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="005720FF">
        <w:rPr>
          <w:rFonts w:cstheme="minorHAnsi"/>
          <w:sz w:val="24"/>
          <w:szCs w:val="24"/>
        </w:rPr>
        <w:t>/ou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dos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demais</w:t>
      </w:r>
      <w:r w:rsidRPr="00044868">
        <w:rPr>
          <w:rFonts w:cstheme="minorHAnsi"/>
          <w:spacing w:val="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integrantes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da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 xml:space="preserve">proposta </w:t>
      </w:r>
      <w:r w:rsidRPr="00044868">
        <w:rPr>
          <w:rFonts w:cstheme="minorHAnsi"/>
          <w:sz w:val="24"/>
          <w:szCs w:val="24"/>
          <w:highlight w:val="yellow"/>
        </w:rPr>
        <w:t>(pode ser redigido logo abaixo</w:t>
      </w:r>
      <w:r w:rsidR="005720FF">
        <w:rPr>
          <w:rFonts w:cstheme="minorHAnsi"/>
          <w:sz w:val="24"/>
          <w:szCs w:val="24"/>
          <w:highlight w:val="yellow"/>
        </w:rPr>
        <w:t xml:space="preserve"> deste item ou anexado ao </w:t>
      </w:r>
      <w:proofErr w:type="spellStart"/>
      <w:r w:rsidR="005720FF">
        <w:rPr>
          <w:rFonts w:cstheme="minorHAnsi"/>
          <w:sz w:val="24"/>
          <w:szCs w:val="24"/>
          <w:highlight w:val="yellow"/>
        </w:rPr>
        <w:t>em</w:t>
      </w:r>
      <w:r w:rsidR="005720FF" w:rsidRPr="005720FF">
        <w:rPr>
          <w:rFonts w:cstheme="minorHAnsi"/>
          <w:sz w:val="24"/>
          <w:szCs w:val="24"/>
          <w:highlight w:val="yellow"/>
        </w:rPr>
        <w:t>ail</w:t>
      </w:r>
      <w:proofErr w:type="spellEnd"/>
      <w:r w:rsidR="005720FF" w:rsidRPr="005720FF">
        <w:rPr>
          <w:rFonts w:cstheme="minorHAnsi"/>
          <w:sz w:val="24"/>
          <w:szCs w:val="24"/>
          <w:highlight w:val="yellow"/>
        </w:rPr>
        <w:t xml:space="preserve"> em formato PDF)</w:t>
      </w:r>
      <w:r w:rsidRPr="00044868">
        <w:rPr>
          <w:rFonts w:cstheme="minorHAnsi"/>
          <w:sz w:val="24"/>
          <w:szCs w:val="24"/>
        </w:rPr>
        <w:t>;</w:t>
      </w:r>
    </w:p>
    <w:p w14:paraId="2D478E0F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2D21AA1F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974"/>
        </w:tabs>
        <w:overflowPunct w:val="0"/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Planilha orçamentária:</w:t>
      </w:r>
    </w:p>
    <w:tbl>
      <w:tblPr>
        <w:tblW w:w="9007" w:type="dxa"/>
        <w:tblInd w:w="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248"/>
        <w:gridCol w:w="1189"/>
        <w:gridCol w:w="1303"/>
        <w:gridCol w:w="1380"/>
        <w:gridCol w:w="1306"/>
      </w:tblGrid>
      <w:tr w:rsidR="008B7314" w:rsidRPr="00044868" w14:paraId="3691C8C8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82479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C4586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DA0F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123A7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18BF8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37BD0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8B7314" w:rsidRPr="00044868" w14:paraId="3DB77DF1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081EB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Artistas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BF02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necessários para se apresentarem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070C4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2DC28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B2EA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805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R$4.500,00</w:t>
            </w:r>
          </w:p>
        </w:tc>
      </w:tr>
      <w:tr w:rsidR="008B7314" w:rsidRPr="00044868" w14:paraId="24C53E63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4A36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Produtor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6D447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A9FC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F819C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C171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D8F09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</w:tr>
      <w:tr w:rsidR="008B7314" w:rsidRPr="00044868" w14:paraId="2CFC36AE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27F1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Acessibilidade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296F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5BD7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431D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7AB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92E5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</w:tr>
      <w:tr w:rsidR="00D43CAF" w:rsidRPr="00044868" w14:paraId="7D8A0CE8" w14:textId="77777777" w:rsidTr="002111FA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8F3D" w14:textId="77777777" w:rsidR="00D43CAF" w:rsidRPr="00044868" w:rsidRDefault="00D43CAF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D8F4" w14:textId="77777777" w:rsidR="00D43CAF" w:rsidRPr="00044868" w:rsidRDefault="00D43CAF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A82F" w14:textId="77777777" w:rsidR="00D43CAF" w:rsidRPr="00044868" w:rsidRDefault="00D43CAF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FEF8" w14:textId="77777777" w:rsidR="00D43CAF" w:rsidRPr="00044868" w:rsidRDefault="00D43CAF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5F83" w14:textId="4C779830" w:rsidR="00D43CAF" w:rsidRPr="00044868" w:rsidRDefault="00D43CAF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0254" w14:textId="316B97DD" w:rsidR="00D43CAF" w:rsidRPr="00044868" w:rsidRDefault="00D43CAF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43CAF"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pt-BR"/>
              </w:rPr>
              <w:t>R$ INFORMAR TOTAL DA SUA PLANILHA</w:t>
            </w:r>
          </w:p>
        </w:tc>
      </w:tr>
    </w:tbl>
    <w:p w14:paraId="62CA82BB" w14:textId="77777777" w:rsidR="008B7314" w:rsidRPr="00044868" w:rsidRDefault="008B7314" w:rsidP="008B7314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</w:p>
    <w:p w14:paraId="0E0631C1" w14:textId="77777777" w:rsidR="008B7314" w:rsidRPr="00044868" w:rsidRDefault="008B7314" w:rsidP="008B7314">
      <w:pPr>
        <w:pStyle w:val="Corpodetexto"/>
        <w:rPr>
          <w:rFonts w:asciiTheme="minorHAnsi" w:hAnsiTheme="minorHAnsi" w:cstheme="minorHAnsi"/>
        </w:rPr>
      </w:pPr>
    </w:p>
    <w:p w14:paraId="1EAF6938" w14:textId="77777777" w:rsidR="008B7314" w:rsidRPr="00044868" w:rsidRDefault="008B7314" w:rsidP="008B7314">
      <w:pPr>
        <w:pStyle w:val="Corpodetexto"/>
        <w:rPr>
          <w:rFonts w:asciiTheme="minorHAnsi" w:hAnsiTheme="minorHAnsi" w:cstheme="minorHAnsi"/>
        </w:rPr>
      </w:pPr>
    </w:p>
    <w:p w14:paraId="4A645459" w14:textId="77777777" w:rsidR="008B7314" w:rsidRPr="00044868" w:rsidRDefault="008B7314" w:rsidP="008B7314">
      <w:pPr>
        <w:pStyle w:val="Corpodetexto"/>
        <w:rPr>
          <w:rFonts w:asciiTheme="minorHAnsi" w:hAnsiTheme="minorHAnsi" w:cstheme="minorHAnsi"/>
        </w:rPr>
      </w:pPr>
    </w:p>
    <w:p w14:paraId="0604AD5B" w14:textId="77777777" w:rsidR="008B7314" w:rsidRPr="00044868" w:rsidRDefault="008B7314" w:rsidP="008B7314">
      <w:pPr>
        <w:spacing w:after="100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  <w:highlight w:val="yellow"/>
        </w:rPr>
        <w:t>Nome do proponente</w:t>
      </w:r>
    </w:p>
    <w:p w14:paraId="7C7B396C" w14:textId="77777777" w:rsidR="008B7314" w:rsidRPr="00044868" w:rsidRDefault="008B7314" w:rsidP="008B7314">
      <w:pPr>
        <w:rPr>
          <w:rFonts w:cstheme="minorHAnsi"/>
          <w:sz w:val="24"/>
          <w:szCs w:val="24"/>
        </w:rPr>
      </w:pPr>
    </w:p>
    <w:p w14:paraId="3F91AC7C" w14:textId="108EEE67" w:rsidR="00A144C0" w:rsidRPr="008B7314" w:rsidRDefault="00A144C0" w:rsidP="008B7314"/>
    <w:sectPr w:rsidR="00A144C0" w:rsidRPr="008B7314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0499" w14:textId="77777777" w:rsidR="00E570CA" w:rsidRDefault="00E570CA" w:rsidP="006C1D8D">
      <w:pPr>
        <w:spacing w:after="0" w:line="240" w:lineRule="auto"/>
      </w:pPr>
      <w:r>
        <w:separator/>
      </w:r>
    </w:p>
  </w:endnote>
  <w:endnote w:type="continuationSeparator" w:id="0">
    <w:p w14:paraId="4EA5D146" w14:textId="77777777" w:rsidR="00E570CA" w:rsidRDefault="00E570CA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9DF2" w14:textId="77777777" w:rsidR="00E570CA" w:rsidRDefault="00E570CA" w:rsidP="006C1D8D">
      <w:pPr>
        <w:spacing w:after="0" w:line="240" w:lineRule="auto"/>
      </w:pPr>
      <w:r>
        <w:separator/>
      </w:r>
    </w:p>
  </w:footnote>
  <w:footnote w:type="continuationSeparator" w:id="0">
    <w:p w14:paraId="3F3437DF" w14:textId="77777777" w:rsidR="00E570CA" w:rsidRDefault="00E570CA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178326F2" w:rsidR="006C1D8D" w:rsidRDefault="00D05CFF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D79D9B3" wp14:editId="0BCD34D1">
          <wp:simplePos x="0" y="0"/>
          <wp:positionH relativeFrom="column">
            <wp:posOffset>838200</wp:posOffset>
          </wp:positionH>
          <wp:positionV relativeFrom="paragraph">
            <wp:posOffset>227965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AA9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AF8135E" wp14:editId="21E2DE9E">
          <wp:simplePos x="0" y="0"/>
          <wp:positionH relativeFrom="column">
            <wp:posOffset>3053080</wp:posOffset>
          </wp:positionH>
          <wp:positionV relativeFrom="paragraph">
            <wp:posOffset>144145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75AA9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5C67A1" wp14:editId="2FE8AA36">
          <wp:simplePos x="0" y="0"/>
          <wp:positionH relativeFrom="column">
            <wp:posOffset>1850097</wp:posOffset>
          </wp:positionH>
          <wp:positionV relativeFrom="paragraph">
            <wp:posOffset>87288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7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8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2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6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926235098">
    <w:abstractNumId w:val="36"/>
  </w:num>
  <w:num w:numId="2" w16cid:durableId="606155498">
    <w:abstractNumId w:val="18"/>
  </w:num>
  <w:num w:numId="3" w16cid:durableId="164714384">
    <w:abstractNumId w:val="17"/>
  </w:num>
  <w:num w:numId="4" w16cid:durableId="510604971">
    <w:abstractNumId w:val="16"/>
  </w:num>
  <w:num w:numId="5" w16cid:durableId="887180745">
    <w:abstractNumId w:val="15"/>
  </w:num>
  <w:num w:numId="6" w16cid:durableId="455948365">
    <w:abstractNumId w:val="14"/>
  </w:num>
  <w:num w:numId="7" w16cid:durableId="1800538475">
    <w:abstractNumId w:val="13"/>
  </w:num>
  <w:num w:numId="8" w16cid:durableId="1364553004">
    <w:abstractNumId w:val="12"/>
  </w:num>
  <w:num w:numId="9" w16cid:durableId="1372266025">
    <w:abstractNumId w:val="11"/>
  </w:num>
  <w:num w:numId="10" w16cid:durableId="1020088679">
    <w:abstractNumId w:val="10"/>
  </w:num>
  <w:num w:numId="11" w16cid:durableId="1323512002">
    <w:abstractNumId w:val="9"/>
  </w:num>
  <w:num w:numId="12" w16cid:durableId="634599055">
    <w:abstractNumId w:val="8"/>
  </w:num>
  <w:num w:numId="13" w16cid:durableId="1659461885">
    <w:abstractNumId w:val="7"/>
  </w:num>
  <w:num w:numId="14" w16cid:durableId="1592273588">
    <w:abstractNumId w:val="6"/>
  </w:num>
  <w:num w:numId="15" w16cid:durableId="1748190964">
    <w:abstractNumId w:val="5"/>
  </w:num>
  <w:num w:numId="16" w16cid:durableId="872352360">
    <w:abstractNumId w:val="4"/>
  </w:num>
  <w:num w:numId="17" w16cid:durableId="1602832303">
    <w:abstractNumId w:val="3"/>
  </w:num>
  <w:num w:numId="18" w16cid:durableId="893853455">
    <w:abstractNumId w:val="2"/>
  </w:num>
  <w:num w:numId="19" w16cid:durableId="41251464">
    <w:abstractNumId w:val="1"/>
  </w:num>
  <w:num w:numId="20" w16cid:durableId="1199974596">
    <w:abstractNumId w:val="31"/>
  </w:num>
  <w:num w:numId="21" w16cid:durableId="168369738">
    <w:abstractNumId w:val="26"/>
  </w:num>
  <w:num w:numId="22" w16cid:durableId="1511287540">
    <w:abstractNumId w:val="27"/>
  </w:num>
  <w:num w:numId="23" w16cid:durableId="2131821581">
    <w:abstractNumId w:val="35"/>
  </w:num>
  <w:num w:numId="24" w16cid:durableId="984236428">
    <w:abstractNumId w:val="22"/>
  </w:num>
  <w:num w:numId="25" w16cid:durableId="1879780989">
    <w:abstractNumId w:val="37"/>
  </w:num>
  <w:num w:numId="26" w16cid:durableId="1655446740">
    <w:abstractNumId w:val="20"/>
  </w:num>
  <w:num w:numId="27" w16cid:durableId="759838223">
    <w:abstractNumId w:val="23"/>
  </w:num>
  <w:num w:numId="28" w16cid:durableId="944776673">
    <w:abstractNumId w:val="32"/>
  </w:num>
  <w:num w:numId="29" w16cid:durableId="1472551484">
    <w:abstractNumId w:val="24"/>
  </w:num>
  <w:num w:numId="30" w16cid:durableId="1011369857">
    <w:abstractNumId w:val="34"/>
  </w:num>
  <w:num w:numId="31" w16cid:durableId="68307369">
    <w:abstractNumId w:val="25"/>
  </w:num>
  <w:num w:numId="32" w16cid:durableId="2059164304">
    <w:abstractNumId w:val="34"/>
  </w:num>
  <w:num w:numId="33" w16cid:durableId="466971851">
    <w:abstractNumId w:val="21"/>
  </w:num>
  <w:num w:numId="34" w16cid:durableId="1350375454">
    <w:abstractNumId w:val="29"/>
  </w:num>
  <w:num w:numId="35" w16cid:durableId="834340981">
    <w:abstractNumId w:val="33"/>
  </w:num>
  <w:num w:numId="36" w16cid:durableId="1748309144">
    <w:abstractNumId w:val="28"/>
  </w:num>
  <w:num w:numId="37" w16cid:durableId="987048645">
    <w:abstractNumId w:val="30"/>
  </w:num>
  <w:num w:numId="38" w16cid:durableId="1495294624">
    <w:abstractNumId w:val="0"/>
  </w:num>
  <w:num w:numId="39" w16cid:durableId="201602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4754B"/>
    <w:rsid w:val="00052721"/>
    <w:rsid w:val="00062900"/>
    <w:rsid w:val="00070243"/>
    <w:rsid w:val="0007033E"/>
    <w:rsid w:val="00071787"/>
    <w:rsid w:val="00072D40"/>
    <w:rsid w:val="00077CBC"/>
    <w:rsid w:val="000828AE"/>
    <w:rsid w:val="00084256"/>
    <w:rsid w:val="00087F2B"/>
    <w:rsid w:val="000D02F1"/>
    <w:rsid w:val="000D1F9E"/>
    <w:rsid w:val="000E0DDB"/>
    <w:rsid w:val="000F558E"/>
    <w:rsid w:val="000F679B"/>
    <w:rsid w:val="00102763"/>
    <w:rsid w:val="00105E2D"/>
    <w:rsid w:val="00115021"/>
    <w:rsid w:val="00126E3C"/>
    <w:rsid w:val="00133487"/>
    <w:rsid w:val="00146095"/>
    <w:rsid w:val="00176A24"/>
    <w:rsid w:val="001861DC"/>
    <w:rsid w:val="001A4BF9"/>
    <w:rsid w:val="001A7127"/>
    <w:rsid w:val="001B3E80"/>
    <w:rsid w:val="001C5AE0"/>
    <w:rsid w:val="001D1C36"/>
    <w:rsid w:val="00206851"/>
    <w:rsid w:val="002243C7"/>
    <w:rsid w:val="002257A6"/>
    <w:rsid w:val="00226FC5"/>
    <w:rsid w:val="00230669"/>
    <w:rsid w:val="00230CA8"/>
    <w:rsid w:val="00233AE2"/>
    <w:rsid w:val="00253DFE"/>
    <w:rsid w:val="00271EBF"/>
    <w:rsid w:val="00280D5C"/>
    <w:rsid w:val="00290947"/>
    <w:rsid w:val="002A124E"/>
    <w:rsid w:val="002A2926"/>
    <w:rsid w:val="002B22DB"/>
    <w:rsid w:val="002E26EA"/>
    <w:rsid w:val="002E305B"/>
    <w:rsid w:val="002F4D19"/>
    <w:rsid w:val="002F72D2"/>
    <w:rsid w:val="00332764"/>
    <w:rsid w:val="0034297D"/>
    <w:rsid w:val="00352464"/>
    <w:rsid w:val="00361237"/>
    <w:rsid w:val="00375AA9"/>
    <w:rsid w:val="0038399C"/>
    <w:rsid w:val="003B0E3D"/>
    <w:rsid w:val="003C190E"/>
    <w:rsid w:val="003E4466"/>
    <w:rsid w:val="003E744F"/>
    <w:rsid w:val="003F391E"/>
    <w:rsid w:val="003F692C"/>
    <w:rsid w:val="003F7CF1"/>
    <w:rsid w:val="00412153"/>
    <w:rsid w:val="00412541"/>
    <w:rsid w:val="004209AA"/>
    <w:rsid w:val="00424381"/>
    <w:rsid w:val="0043075B"/>
    <w:rsid w:val="0043140E"/>
    <w:rsid w:val="00435C4E"/>
    <w:rsid w:val="00444016"/>
    <w:rsid w:val="00471856"/>
    <w:rsid w:val="00482DB6"/>
    <w:rsid w:val="004A2A3D"/>
    <w:rsid w:val="004E14CE"/>
    <w:rsid w:val="004E309C"/>
    <w:rsid w:val="005019FC"/>
    <w:rsid w:val="0050318D"/>
    <w:rsid w:val="005034F5"/>
    <w:rsid w:val="0051091F"/>
    <w:rsid w:val="005111C9"/>
    <w:rsid w:val="00517F46"/>
    <w:rsid w:val="005257DB"/>
    <w:rsid w:val="00532C5B"/>
    <w:rsid w:val="00566632"/>
    <w:rsid w:val="005720FF"/>
    <w:rsid w:val="005A0D63"/>
    <w:rsid w:val="005A1766"/>
    <w:rsid w:val="005A6A4F"/>
    <w:rsid w:val="005A7901"/>
    <w:rsid w:val="005B0B5E"/>
    <w:rsid w:val="005D5706"/>
    <w:rsid w:val="006007AC"/>
    <w:rsid w:val="0061278C"/>
    <w:rsid w:val="00617AB3"/>
    <w:rsid w:val="00630BF5"/>
    <w:rsid w:val="00640256"/>
    <w:rsid w:val="00650B28"/>
    <w:rsid w:val="006520C0"/>
    <w:rsid w:val="00652D1D"/>
    <w:rsid w:val="00660854"/>
    <w:rsid w:val="00675DB4"/>
    <w:rsid w:val="0068356F"/>
    <w:rsid w:val="00687C56"/>
    <w:rsid w:val="006913A9"/>
    <w:rsid w:val="006918B1"/>
    <w:rsid w:val="00693ADF"/>
    <w:rsid w:val="006B31D6"/>
    <w:rsid w:val="006C1D8D"/>
    <w:rsid w:val="006C4E4D"/>
    <w:rsid w:val="006C7377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2336"/>
    <w:rsid w:val="00795457"/>
    <w:rsid w:val="007B341F"/>
    <w:rsid w:val="007C1986"/>
    <w:rsid w:val="00813F89"/>
    <w:rsid w:val="0081454A"/>
    <w:rsid w:val="00815A53"/>
    <w:rsid w:val="00821901"/>
    <w:rsid w:val="00843D06"/>
    <w:rsid w:val="00844417"/>
    <w:rsid w:val="00847C9C"/>
    <w:rsid w:val="008506FE"/>
    <w:rsid w:val="00850B2E"/>
    <w:rsid w:val="00864316"/>
    <w:rsid w:val="0087148C"/>
    <w:rsid w:val="00893554"/>
    <w:rsid w:val="0089632A"/>
    <w:rsid w:val="008A4CAC"/>
    <w:rsid w:val="008B2D34"/>
    <w:rsid w:val="008B7314"/>
    <w:rsid w:val="008C6EC7"/>
    <w:rsid w:val="008C6EEB"/>
    <w:rsid w:val="008E650A"/>
    <w:rsid w:val="008F4D2E"/>
    <w:rsid w:val="00900A15"/>
    <w:rsid w:val="00900A73"/>
    <w:rsid w:val="00916887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D3B73"/>
    <w:rsid w:val="009E617C"/>
    <w:rsid w:val="009F30C8"/>
    <w:rsid w:val="00A01AE5"/>
    <w:rsid w:val="00A06ABE"/>
    <w:rsid w:val="00A07852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90297"/>
    <w:rsid w:val="00AB2C2B"/>
    <w:rsid w:val="00AC0153"/>
    <w:rsid w:val="00AC3284"/>
    <w:rsid w:val="00AC6433"/>
    <w:rsid w:val="00AE69C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6290D"/>
    <w:rsid w:val="00B74F6D"/>
    <w:rsid w:val="00B811F0"/>
    <w:rsid w:val="00B933A0"/>
    <w:rsid w:val="00BB02BA"/>
    <w:rsid w:val="00BC048B"/>
    <w:rsid w:val="00BC3B94"/>
    <w:rsid w:val="00BD079E"/>
    <w:rsid w:val="00BD0D4E"/>
    <w:rsid w:val="00BD505A"/>
    <w:rsid w:val="00BF4A80"/>
    <w:rsid w:val="00C0110F"/>
    <w:rsid w:val="00C0120A"/>
    <w:rsid w:val="00C0302F"/>
    <w:rsid w:val="00C051EB"/>
    <w:rsid w:val="00C074B0"/>
    <w:rsid w:val="00C1185C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F2536"/>
    <w:rsid w:val="00D05CFF"/>
    <w:rsid w:val="00D0642F"/>
    <w:rsid w:val="00D33DC6"/>
    <w:rsid w:val="00D3774B"/>
    <w:rsid w:val="00D42C50"/>
    <w:rsid w:val="00D43CAF"/>
    <w:rsid w:val="00D45294"/>
    <w:rsid w:val="00D47294"/>
    <w:rsid w:val="00D62A12"/>
    <w:rsid w:val="00D64B8A"/>
    <w:rsid w:val="00D810CE"/>
    <w:rsid w:val="00D8497A"/>
    <w:rsid w:val="00D95453"/>
    <w:rsid w:val="00DB28AD"/>
    <w:rsid w:val="00DB574E"/>
    <w:rsid w:val="00DC410F"/>
    <w:rsid w:val="00DD53E8"/>
    <w:rsid w:val="00E01CC4"/>
    <w:rsid w:val="00E220DD"/>
    <w:rsid w:val="00E22648"/>
    <w:rsid w:val="00E27AFE"/>
    <w:rsid w:val="00E34CEB"/>
    <w:rsid w:val="00E413F5"/>
    <w:rsid w:val="00E46368"/>
    <w:rsid w:val="00E51420"/>
    <w:rsid w:val="00E570CA"/>
    <w:rsid w:val="00E6089D"/>
    <w:rsid w:val="00E63258"/>
    <w:rsid w:val="00E7177B"/>
    <w:rsid w:val="00E94BED"/>
    <w:rsid w:val="00EB7C90"/>
    <w:rsid w:val="00EC2113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9B93-BB8C-41C2-904A-14D6CAC7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14</cp:revision>
  <cp:lastPrinted>2022-03-24T16:33:00Z</cp:lastPrinted>
  <dcterms:created xsi:type="dcterms:W3CDTF">2024-08-09T03:12:00Z</dcterms:created>
  <dcterms:modified xsi:type="dcterms:W3CDTF">2025-06-06T18:35:00Z</dcterms:modified>
</cp:coreProperties>
</file>