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D5A91A3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</w:p>
    <w:p w14:paraId="46920BF5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 E PCD´S</w:t>
      </w:r>
    </w:p>
    <w:p w14:paraId="6BE185A6" w14:textId="4F97A886" w:rsidR="00521A3F" w:rsidRPr="00051B76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cyan"/>
        </w:rPr>
      </w:pPr>
      <w:r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</w:t>
      </w:r>
      <w:r w:rsidR="00051B76">
        <w:rPr>
          <w:rFonts w:ascii="Calibri" w:hAnsi="Calibri" w:cs="Calibri"/>
          <w:color w:val="000000"/>
          <w:highlight w:val="cyan"/>
        </w:rPr>
        <w:t xml:space="preserve">, </w:t>
      </w:r>
      <w:r w:rsidR="00051B76" w:rsidRPr="00051B76">
        <w:rPr>
          <w:rFonts w:ascii="Calibri" w:hAnsi="Calibri" w:cs="Calibri"/>
          <w:color w:val="000000"/>
          <w:highlight w:val="cyan"/>
        </w:rPr>
        <w:t>LGBTPQIAPN</w:t>
      </w:r>
      <w:r w:rsidR="00051B76">
        <w:rPr>
          <w:rFonts w:ascii="Calibri" w:hAnsi="Calibri" w:cs="Calibri"/>
          <w:color w:val="000000"/>
          <w:highlight w:val="cyan"/>
        </w:rPr>
        <w:t>+</w:t>
      </w:r>
      <w:r>
        <w:rPr>
          <w:rFonts w:ascii="Calibri" w:hAnsi="Calibri" w:cs="Calibri"/>
          <w:color w:val="000000"/>
          <w:highlight w:val="cyan"/>
        </w:rPr>
        <w:t xml:space="preserve"> e Pessoas Com Deficiência - PCD)</w:t>
      </w:r>
    </w:p>
    <w:p w14:paraId="45D134BB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5E0B47E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878EEFD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2750FA3" w14:textId="3C6C4F04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</w:t>
      </w:r>
      <w:r w:rsidRPr="0011081B">
        <w:rPr>
          <w:rFonts w:ascii="Calibri" w:hAnsi="Calibri" w:cs="Calibri"/>
          <w:b/>
          <w:color w:val="000000"/>
        </w:rPr>
        <w:t xml:space="preserve">informar </w:t>
      </w:r>
      <w:r w:rsidR="0011081B" w:rsidRPr="0011081B">
        <w:rPr>
          <w:rFonts w:ascii="Calibri" w:hAnsi="Calibri" w:cs="Calibri"/>
          <w:b/>
          <w:color w:val="000000"/>
        </w:rPr>
        <w:t>a opção de cota</w:t>
      </w:r>
      <w:r>
        <w:rPr>
          <w:rFonts w:ascii="Calibri" w:hAnsi="Calibri" w:cs="Calibri"/>
          <w:color w:val="000000"/>
        </w:rPr>
        <w:t>).</w:t>
      </w:r>
    </w:p>
    <w:p w14:paraId="0FE5D51B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F2D2E11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34D4A6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72BE739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A524A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1F0BFFA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4C01A4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760046F7" w14:textId="77777777" w:rsidR="00521A3F" w:rsidRDefault="00521A3F" w:rsidP="0052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AF5850" w14:textId="77777777" w:rsidR="00521A3F" w:rsidRDefault="00521A3F" w:rsidP="00521A3F"/>
    <w:p w14:paraId="6B78D677" w14:textId="5476D1C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B986" w14:textId="77777777" w:rsidR="00580119" w:rsidRDefault="00580119" w:rsidP="006C1D8D">
      <w:pPr>
        <w:spacing w:after="0" w:line="240" w:lineRule="auto"/>
      </w:pPr>
      <w:r>
        <w:separator/>
      </w:r>
    </w:p>
  </w:endnote>
  <w:endnote w:type="continuationSeparator" w:id="0">
    <w:p w14:paraId="18E91FDC" w14:textId="77777777" w:rsidR="00580119" w:rsidRDefault="0058011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DD49" w14:textId="77777777" w:rsidR="00580119" w:rsidRDefault="00580119" w:rsidP="006C1D8D">
      <w:pPr>
        <w:spacing w:after="0" w:line="240" w:lineRule="auto"/>
      </w:pPr>
      <w:r>
        <w:separator/>
      </w:r>
    </w:p>
  </w:footnote>
  <w:footnote w:type="continuationSeparator" w:id="0">
    <w:p w14:paraId="45EE2B1A" w14:textId="77777777" w:rsidR="00580119" w:rsidRDefault="0058011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382BC24F" w:rsidR="006C1D8D" w:rsidRDefault="00956C01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1CA2D3D" wp14:editId="23F75246">
          <wp:simplePos x="0" y="0"/>
          <wp:positionH relativeFrom="column">
            <wp:posOffset>693420</wp:posOffset>
          </wp:positionH>
          <wp:positionV relativeFrom="paragraph">
            <wp:posOffset>304165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1B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CD0B40" wp14:editId="317D8A34">
          <wp:simplePos x="0" y="0"/>
          <wp:positionH relativeFrom="column">
            <wp:posOffset>1709420</wp:posOffset>
          </wp:positionH>
          <wp:positionV relativeFrom="paragraph">
            <wp:posOffset>198120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1BC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B83D57" wp14:editId="353A718C">
          <wp:simplePos x="0" y="0"/>
          <wp:positionH relativeFrom="column">
            <wp:posOffset>2912745</wp:posOffset>
          </wp:positionH>
          <wp:positionV relativeFrom="paragraph">
            <wp:posOffset>255807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240096353">
    <w:abstractNumId w:val="35"/>
  </w:num>
  <w:num w:numId="2" w16cid:durableId="170530798">
    <w:abstractNumId w:val="18"/>
  </w:num>
  <w:num w:numId="3" w16cid:durableId="416169812">
    <w:abstractNumId w:val="17"/>
  </w:num>
  <w:num w:numId="4" w16cid:durableId="808089489">
    <w:abstractNumId w:val="16"/>
  </w:num>
  <w:num w:numId="5" w16cid:durableId="1500196240">
    <w:abstractNumId w:val="15"/>
  </w:num>
  <w:num w:numId="6" w16cid:durableId="165050448">
    <w:abstractNumId w:val="14"/>
  </w:num>
  <w:num w:numId="7" w16cid:durableId="1861166582">
    <w:abstractNumId w:val="13"/>
  </w:num>
  <w:num w:numId="8" w16cid:durableId="2072728863">
    <w:abstractNumId w:val="12"/>
  </w:num>
  <w:num w:numId="9" w16cid:durableId="1818571936">
    <w:abstractNumId w:val="11"/>
  </w:num>
  <w:num w:numId="10" w16cid:durableId="383068050">
    <w:abstractNumId w:val="10"/>
  </w:num>
  <w:num w:numId="11" w16cid:durableId="1393775544">
    <w:abstractNumId w:val="9"/>
  </w:num>
  <w:num w:numId="12" w16cid:durableId="1821919140">
    <w:abstractNumId w:val="8"/>
  </w:num>
  <w:num w:numId="13" w16cid:durableId="2067339146">
    <w:abstractNumId w:val="7"/>
  </w:num>
  <w:num w:numId="14" w16cid:durableId="524288583">
    <w:abstractNumId w:val="6"/>
  </w:num>
  <w:num w:numId="15" w16cid:durableId="719325656">
    <w:abstractNumId w:val="5"/>
  </w:num>
  <w:num w:numId="16" w16cid:durableId="1832407315">
    <w:abstractNumId w:val="4"/>
  </w:num>
  <w:num w:numId="17" w16cid:durableId="1330062381">
    <w:abstractNumId w:val="3"/>
  </w:num>
  <w:num w:numId="18" w16cid:durableId="600333229">
    <w:abstractNumId w:val="2"/>
  </w:num>
  <w:num w:numId="19" w16cid:durableId="1575437041">
    <w:abstractNumId w:val="1"/>
  </w:num>
  <w:num w:numId="20" w16cid:durableId="1370177863">
    <w:abstractNumId w:val="30"/>
  </w:num>
  <w:num w:numId="21" w16cid:durableId="1029184489">
    <w:abstractNumId w:val="25"/>
  </w:num>
  <w:num w:numId="22" w16cid:durableId="1687486773">
    <w:abstractNumId w:val="26"/>
  </w:num>
  <w:num w:numId="23" w16cid:durableId="981546601">
    <w:abstractNumId w:val="34"/>
  </w:num>
  <w:num w:numId="24" w16cid:durableId="1457213401">
    <w:abstractNumId w:val="21"/>
  </w:num>
  <w:num w:numId="25" w16cid:durableId="615330219">
    <w:abstractNumId w:val="36"/>
  </w:num>
  <w:num w:numId="26" w16cid:durableId="1761027297">
    <w:abstractNumId w:val="19"/>
  </w:num>
  <w:num w:numId="27" w16cid:durableId="693657912">
    <w:abstractNumId w:val="22"/>
  </w:num>
  <w:num w:numId="28" w16cid:durableId="595283157">
    <w:abstractNumId w:val="31"/>
  </w:num>
  <w:num w:numId="29" w16cid:durableId="180779767">
    <w:abstractNumId w:val="23"/>
  </w:num>
  <w:num w:numId="30" w16cid:durableId="2022971951">
    <w:abstractNumId w:val="33"/>
  </w:num>
  <w:num w:numId="31" w16cid:durableId="351339820">
    <w:abstractNumId w:val="24"/>
  </w:num>
  <w:num w:numId="32" w16cid:durableId="1860269983">
    <w:abstractNumId w:val="33"/>
  </w:num>
  <w:num w:numId="33" w16cid:durableId="858347476">
    <w:abstractNumId w:val="20"/>
  </w:num>
  <w:num w:numId="34" w16cid:durableId="1210914583">
    <w:abstractNumId w:val="28"/>
  </w:num>
  <w:num w:numId="35" w16cid:durableId="398328106">
    <w:abstractNumId w:val="32"/>
  </w:num>
  <w:num w:numId="36" w16cid:durableId="26882068">
    <w:abstractNumId w:val="27"/>
  </w:num>
  <w:num w:numId="37" w16cid:durableId="517814361">
    <w:abstractNumId w:val="29"/>
  </w:num>
  <w:num w:numId="38" w16cid:durableId="84201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5BAC"/>
    <w:rsid w:val="00046496"/>
    <w:rsid w:val="00051B76"/>
    <w:rsid w:val="00052721"/>
    <w:rsid w:val="00062900"/>
    <w:rsid w:val="0007033E"/>
    <w:rsid w:val="00071787"/>
    <w:rsid w:val="00072D40"/>
    <w:rsid w:val="00077CBC"/>
    <w:rsid w:val="000828AE"/>
    <w:rsid w:val="00084256"/>
    <w:rsid w:val="00087F2B"/>
    <w:rsid w:val="000D02F1"/>
    <w:rsid w:val="000D1F9E"/>
    <w:rsid w:val="000D72D7"/>
    <w:rsid w:val="000E084A"/>
    <w:rsid w:val="000E0DDB"/>
    <w:rsid w:val="000F558E"/>
    <w:rsid w:val="000F679B"/>
    <w:rsid w:val="00102763"/>
    <w:rsid w:val="0011081B"/>
    <w:rsid w:val="00133487"/>
    <w:rsid w:val="00141E44"/>
    <w:rsid w:val="00146095"/>
    <w:rsid w:val="00176A24"/>
    <w:rsid w:val="001861DC"/>
    <w:rsid w:val="001A4BF9"/>
    <w:rsid w:val="001A7127"/>
    <w:rsid w:val="001D1C36"/>
    <w:rsid w:val="001E399A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A0FFC"/>
    <w:rsid w:val="002A124E"/>
    <w:rsid w:val="002A2926"/>
    <w:rsid w:val="002B22DB"/>
    <w:rsid w:val="002F4D19"/>
    <w:rsid w:val="002F72D2"/>
    <w:rsid w:val="00332764"/>
    <w:rsid w:val="003337B4"/>
    <w:rsid w:val="00361237"/>
    <w:rsid w:val="00364A10"/>
    <w:rsid w:val="00371C5F"/>
    <w:rsid w:val="0038399C"/>
    <w:rsid w:val="003B0E3D"/>
    <w:rsid w:val="003E744F"/>
    <w:rsid w:val="003F1327"/>
    <w:rsid w:val="003F391E"/>
    <w:rsid w:val="003F692C"/>
    <w:rsid w:val="00412153"/>
    <w:rsid w:val="00412541"/>
    <w:rsid w:val="00424381"/>
    <w:rsid w:val="00426E45"/>
    <w:rsid w:val="0043075B"/>
    <w:rsid w:val="0043140E"/>
    <w:rsid w:val="00444016"/>
    <w:rsid w:val="00471856"/>
    <w:rsid w:val="00482DB6"/>
    <w:rsid w:val="004A2A3D"/>
    <w:rsid w:val="004B5BFA"/>
    <w:rsid w:val="004D4283"/>
    <w:rsid w:val="004E14CE"/>
    <w:rsid w:val="004E309C"/>
    <w:rsid w:val="005019FC"/>
    <w:rsid w:val="0050318D"/>
    <w:rsid w:val="0051091F"/>
    <w:rsid w:val="005111C9"/>
    <w:rsid w:val="00517F46"/>
    <w:rsid w:val="00521A3F"/>
    <w:rsid w:val="005257DB"/>
    <w:rsid w:val="00532C5B"/>
    <w:rsid w:val="00556245"/>
    <w:rsid w:val="00566632"/>
    <w:rsid w:val="00580119"/>
    <w:rsid w:val="005A0725"/>
    <w:rsid w:val="005A1766"/>
    <w:rsid w:val="005A6A4F"/>
    <w:rsid w:val="005A7901"/>
    <w:rsid w:val="005B0B5E"/>
    <w:rsid w:val="005B6C95"/>
    <w:rsid w:val="005D5706"/>
    <w:rsid w:val="006007AC"/>
    <w:rsid w:val="0061278C"/>
    <w:rsid w:val="00617AB3"/>
    <w:rsid w:val="00640256"/>
    <w:rsid w:val="006520C0"/>
    <w:rsid w:val="00652D1D"/>
    <w:rsid w:val="00655E9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C58"/>
    <w:rsid w:val="00795457"/>
    <w:rsid w:val="007B341F"/>
    <w:rsid w:val="007C1986"/>
    <w:rsid w:val="007E6FBC"/>
    <w:rsid w:val="00813F89"/>
    <w:rsid w:val="00815A53"/>
    <w:rsid w:val="00821901"/>
    <w:rsid w:val="00843D06"/>
    <w:rsid w:val="00847C9C"/>
    <w:rsid w:val="008506FE"/>
    <w:rsid w:val="00850B2E"/>
    <w:rsid w:val="00856B8D"/>
    <w:rsid w:val="00864316"/>
    <w:rsid w:val="0087148C"/>
    <w:rsid w:val="00893554"/>
    <w:rsid w:val="0089632A"/>
    <w:rsid w:val="00896973"/>
    <w:rsid w:val="008A4CAC"/>
    <w:rsid w:val="008C6EC7"/>
    <w:rsid w:val="008C6EEB"/>
    <w:rsid w:val="008E650A"/>
    <w:rsid w:val="008F4D2E"/>
    <w:rsid w:val="00900A15"/>
    <w:rsid w:val="00900A73"/>
    <w:rsid w:val="0091004D"/>
    <w:rsid w:val="00916887"/>
    <w:rsid w:val="00952467"/>
    <w:rsid w:val="00954F9C"/>
    <w:rsid w:val="00956C01"/>
    <w:rsid w:val="0097088C"/>
    <w:rsid w:val="0097457B"/>
    <w:rsid w:val="00974B1F"/>
    <w:rsid w:val="0098090E"/>
    <w:rsid w:val="00985D2C"/>
    <w:rsid w:val="00987FA7"/>
    <w:rsid w:val="009B44F0"/>
    <w:rsid w:val="009C2E9C"/>
    <w:rsid w:val="009D2CA5"/>
    <w:rsid w:val="009E617C"/>
    <w:rsid w:val="009E69A3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54703"/>
    <w:rsid w:val="00A61B85"/>
    <w:rsid w:val="00A65186"/>
    <w:rsid w:val="00A6606A"/>
    <w:rsid w:val="00A71C68"/>
    <w:rsid w:val="00A82726"/>
    <w:rsid w:val="00A82B26"/>
    <w:rsid w:val="00A84CB7"/>
    <w:rsid w:val="00AB2C2B"/>
    <w:rsid w:val="00AC0153"/>
    <w:rsid w:val="00AC3284"/>
    <w:rsid w:val="00AC6433"/>
    <w:rsid w:val="00AD1121"/>
    <w:rsid w:val="00AD37B7"/>
    <w:rsid w:val="00AD641F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931BC"/>
    <w:rsid w:val="00B933A0"/>
    <w:rsid w:val="00BA62ED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1185C"/>
    <w:rsid w:val="00C20CD0"/>
    <w:rsid w:val="00C23A17"/>
    <w:rsid w:val="00C27B99"/>
    <w:rsid w:val="00C329C2"/>
    <w:rsid w:val="00C337EC"/>
    <w:rsid w:val="00C34F77"/>
    <w:rsid w:val="00C36F53"/>
    <w:rsid w:val="00C430A8"/>
    <w:rsid w:val="00C57A51"/>
    <w:rsid w:val="00C70046"/>
    <w:rsid w:val="00C74526"/>
    <w:rsid w:val="00C853EA"/>
    <w:rsid w:val="00C87990"/>
    <w:rsid w:val="00C96315"/>
    <w:rsid w:val="00CA306F"/>
    <w:rsid w:val="00CB1970"/>
    <w:rsid w:val="00CC1B04"/>
    <w:rsid w:val="00CD0B76"/>
    <w:rsid w:val="00CF2536"/>
    <w:rsid w:val="00D03B12"/>
    <w:rsid w:val="00D0642F"/>
    <w:rsid w:val="00D2236B"/>
    <w:rsid w:val="00D33DC6"/>
    <w:rsid w:val="00D3774B"/>
    <w:rsid w:val="00D42C50"/>
    <w:rsid w:val="00D45294"/>
    <w:rsid w:val="00D47294"/>
    <w:rsid w:val="00D57AD3"/>
    <w:rsid w:val="00D62A12"/>
    <w:rsid w:val="00D64B8A"/>
    <w:rsid w:val="00D810CE"/>
    <w:rsid w:val="00D95453"/>
    <w:rsid w:val="00DA1C6F"/>
    <w:rsid w:val="00DA51D2"/>
    <w:rsid w:val="00DB28AD"/>
    <w:rsid w:val="00DB574E"/>
    <w:rsid w:val="00DC410F"/>
    <w:rsid w:val="00DD53E8"/>
    <w:rsid w:val="00DF196F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19D9"/>
    <w:rsid w:val="00E63258"/>
    <w:rsid w:val="00E7177B"/>
    <w:rsid w:val="00E94BED"/>
    <w:rsid w:val="00EB7C90"/>
    <w:rsid w:val="00EC2113"/>
    <w:rsid w:val="00ED479B"/>
    <w:rsid w:val="00F03662"/>
    <w:rsid w:val="00F03CAD"/>
    <w:rsid w:val="00F062EC"/>
    <w:rsid w:val="00F127FB"/>
    <w:rsid w:val="00F25895"/>
    <w:rsid w:val="00F31E34"/>
    <w:rsid w:val="00F52D1F"/>
    <w:rsid w:val="00F545FA"/>
    <w:rsid w:val="00F602C8"/>
    <w:rsid w:val="00F9033B"/>
    <w:rsid w:val="00F94C38"/>
    <w:rsid w:val="00FA1E83"/>
    <w:rsid w:val="00FD2F29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8CB4-5871-4CED-97C1-B785FF63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13</cp:revision>
  <cp:lastPrinted>2022-03-24T16:33:00Z</cp:lastPrinted>
  <dcterms:created xsi:type="dcterms:W3CDTF">2024-08-09T03:11:00Z</dcterms:created>
  <dcterms:modified xsi:type="dcterms:W3CDTF">2025-06-06T18:34:00Z</dcterms:modified>
</cp:coreProperties>
</file>