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21" w:rsidRPr="001F3673" w:rsidRDefault="00052721" w:rsidP="0005272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lang w:eastAsia="pt-BR"/>
        </w:rPr>
      </w:pPr>
      <w:r w:rsidRPr="001F3673">
        <w:rPr>
          <w:rFonts w:ascii="Arial" w:eastAsia="Times New Roman" w:hAnsi="Arial" w:cs="Arial"/>
          <w:b/>
          <w:bCs/>
          <w:caps/>
          <w:color w:val="000000"/>
          <w:lang w:eastAsia="pt-BR"/>
        </w:rPr>
        <w:t>ANEXO III</w:t>
      </w:r>
    </w:p>
    <w:p w:rsidR="00052721" w:rsidRDefault="00052721" w:rsidP="0005272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  <w:r w:rsidRPr="001F3673">
        <w:rPr>
          <w:rFonts w:ascii="Arial" w:eastAsia="Times New Roman" w:hAnsi="Arial" w:cs="Arial"/>
          <w:b/>
          <w:bCs/>
          <w:caps/>
          <w:color w:val="000000"/>
          <w:lang w:eastAsia="pt-BR"/>
        </w:rPr>
        <w:t>CRITÉRIOS UTILIZADOS NA AVALIAÇÃO DE MÉRITO CULTURAL</w:t>
      </w:r>
    </w:p>
    <w:p w:rsidR="00052721" w:rsidRPr="001F3673" w:rsidRDefault="00052721" w:rsidP="0005272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lang w:eastAsia="pt-BR"/>
        </w:rPr>
      </w:pPr>
    </w:p>
    <w:p w:rsidR="00052721" w:rsidRPr="001F3673" w:rsidRDefault="007B1E6A" w:rsidP="00052721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comissão de paraeceristas atribuirá</w:t>
      </w:r>
      <w:r w:rsidR="00052721" w:rsidRPr="001F3673">
        <w:rPr>
          <w:rFonts w:ascii="Arial" w:hAnsi="Arial" w:cs="Arial"/>
          <w:color w:val="000000"/>
          <w:sz w:val="22"/>
          <w:szCs w:val="22"/>
        </w:rPr>
        <w:t xml:space="preserve"> notas de 0 a 10 pontos a cada um dos critérios de avaliação de cada projeto, </w:t>
      </w:r>
      <w:r w:rsidR="00052721">
        <w:rPr>
          <w:rFonts w:ascii="Arial" w:hAnsi="Arial" w:cs="Arial"/>
          <w:color w:val="000000"/>
          <w:sz w:val="22"/>
          <w:szCs w:val="22"/>
        </w:rPr>
        <w:t>conforme tabela a seguir. Ressaltando que, para a categoria premiação por trajetória, será analisado o tempo de atividade cultural e portifólio.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5"/>
        <w:gridCol w:w="6434"/>
        <w:gridCol w:w="1293"/>
      </w:tblGrid>
      <w:tr w:rsidR="00052721" w:rsidRPr="001F3673" w:rsidTr="002111FA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CRITÉRIOS OBRIGATÓRIOS</w:t>
            </w:r>
          </w:p>
        </w:tc>
      </w:tr>
      <w:tr w:rsidR="00052721" w:rsidRPr="001F3673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Máxima</w:t>
            </w:r>
          </w:p>
        </w:tc>
      </w:tr>
      <w:tr w:rsidR="00052721" w:rsidRPr="001F3673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Qualidade do Projeto - Coerência do objeto, objetivos, justificativa e metas do projeto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 análise deverá considerar, para fins de avaliação e valoração, se o conteúdo do projeto apresenta, como um todo coerência, observando o objeto, a justificativa e as metas, sendo possível visualizar de forma clara os resultados que serão obtidos.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Relevância da ação proposta para o cenário cultural do município</w:t>
            </w:r>
            <w:r w:rsidRPr="00396F5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t-BR"/>
              </w:rPr>
              <w:t>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 análise deverá considerar, para fins de avaliação e valoração, se a ação contribui para o enriquecimento e valorização da cultura do município.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Aspectos de integraçãocomunitária na ação proposta pelo projeto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considera-se, para fins de avaliação e valoração, se o projeto apresenta aspectos de integraçãocomunitária, em relação ao impacto social para a inclusão de pessoas com deficiência,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Coerência da planilha orçamentária e do cronograma de execuçãoàs metas, resultados e desdobramentos do projeto proposto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 análise deverá avaliar e valorar a viabilidade técnica do projeto sob o ponto de vista dos gastos previstos na planilha orçamentária, sua execução e a adequação ao objeto, metas e objetivos previstos. Também deverá ser considerada para fins de avaliação a coerência e conformidade dos valores e quantidades dos itens relacionados na planilha orçamentária do projeto.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Coerência do Plano de Divulgação ao Cronograma, Objetivos e Metas do projeto proposto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 análise deverá avaliar e valorar a viabilidade técnica e comunicacional com o público alvo do projeto, mediante as estratégias, mídias e materiais apresentados, bem como a capacidade de executá-los.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Compatibilidade da ficha técnica com as atividades desenvolvidas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 análise deverá considerar a carreira dos profissionais que compõem o corpo técnico e artístico, verificando a coerência ou não em relaçãoàsatribuições que serão executadas por eles no projeto (para esta avaliaçãoserão considerados os currículos dos membros da ficha técnica). </w:t>
            </w:r>
            <w:r w:rsidR="003620B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Ler item inscrição para saber se deve enviar comprovação técnica específica.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Trajetória artística e cultural do proponente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Será considerado para fins de análise a carreira do proponente, com base no currículo e comprovações enviadas juntamente com a proposta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:rsidTr="002111FA">
        <w:trPr>
          <w:tblCellSpacing w:w="0" w:type="dxa"/>
        </w:trPr>
        <w:tc>
          <w:tcPr>
            <w:tcW w:w="8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</w:t>
            </w:r>
          </w:p>
        </w:tc>
      </w:tr>
    </w:tbl>
    <w:p w:rsidR="00052721" w:rsidRPr="001F3673" w:rsidRDefault="00052721" w:rsidP="000527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52721" w:rsidRPr="001F3673" w:rsidRDefault="00052721" w:rsidP="000527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52721" w:rsidRPr="001F3673" w:rsidRDefault="00052721" w:rsidP="000527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52721" w:rsidRPr="001F3673" w:rsidRDefault="00052721" w:rsidP="00052721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lastRenderedPageBreak/>
        <w:t>Além da pontuação acima, o proponente pode receber bônus de pontuação, ou seja, uma pontuação extra, conforme critérios abaixo especificados: </w:t>
      </w:r>
    </w:p>
    <w:p w:rsidR="00052721" w:rsidRPr="001F3673" w:rsidRDefault="00052721" w:rsidP="00052721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FF0000"/>
          <w:lang w:eastAsia="pt-BR"/>
        </w:rPr>
      </w:pPr>
    </w:p>
    <w:tbl>
      <w:tblPr>
        <w:tblW w:w="93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1"/>
        <w:gridCol w:w="4301"/>
        <w:gridCol w:w="2068"/>
      </w:tblGrid>
      <w:tr w:rsidR="00052721" w:rsidRPr="001F3673" w:rsidTr="002111FA">
        <w:trPr>
          <w:trHeight w:val="420"/>
        </w:trPr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PONTUAÇÃO BÔNUS PARA PROPONENTES PESSOAS FÍSICAS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 xml:space="preserve"> E/OU JURÍDICAS, QUE FAZEM PARTE DE UM DOS GRUPOS ABAIXO</w:t>
            </w:r>
          </w:p>
        </w:tc>
      </w:tr>
      <w:tr w:rsidR="00052721" w:rsidRPr="001F3673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Identificação do Ponto Extra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Pontuação Máxima</w:t>
            </w:r>
          </w:p>
        </w:tc>
      </w:tr>
      <w:tr w:rsidR="00052721" w:rsidRPr="001F3673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H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52721" w:rsidRPr="001F3673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I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52721" w:rsidRPr="001F3673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J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52721" w:rsidRPr="001F3673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K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 xml:space="preserve">Proponentes </w:t>
            </w:r>
            <w:r w:rsidRPr="00396F51">
              <w:rPr>
                <w:rFonts w:ascii="Arial" w:hAnsi="Arial" w:cs="Arial"/>
                <w:sz w:val="18"/>
              </w:rPr>
              <w:t>LGBTQIAP+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52721" w:rsidRPr="001F3673" w:rsidTr="002111FA">
        <w:trPr>
          <w:trHeight w:val="275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sz w:val="18"/>
                <w:lang w:eastAsia="pt-BR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sz w:val="18"/>
                <w:lang w:eastAsia="pt-BR"/>
              </w:rPr>
              <w:t>20 PONTOS</w:t>
            </w:r>
          </w:p>
        </w:tc>
      </w:tr>
    </w:tbl>
    <w:p w:rsidR="00052721" w:rsidRPr="001F3673" w:rsidRDefault="00052721" w:rsidP="00052721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052721" w:rsidRPr="00396F51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4"/>
        </w:rPr>
      </w:pPr>
    </w:p>
    <w:p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11.3 A pontuação final de cada candidatura será definida por consenso dos membros da comissão, por meio da média das notas atribuídas individualmente por cada membro; </w:t>
      </w:r>
    </w:p>
    <w:p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11.4 Os critérios gerais são </w:t>
      </w:r>
      <w:r w:rsidRPr="001F3673">
        <w:rPr>
          <w:rFonts w:ascii="Arial" w:hAnsi="Arial" w:cs="Arial"/>
          <w:b/>
        </w:rPr>
        <w:t>eliminatórios</w:t>
      </w:r>
      <w:r w:rsidRPr="001F3673">
        <w:rPr>
          <w:rFonts w:ascii="Arial" w:hAnsi="Arial" w:cs="Arial"/>
        </w:rPr>
        <w:t>, de modo que, o agente cultural que receber pontuação 0 em algum dos critérios será desclassificado do Edital;</w:t>
      </w:r>
    </w:p>
    <w:p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11.5 Os bônus de pontuação são cumulativos e não constituem critérios obrigatórios, de modo que a pontuação 0 em algum dos critérios não desclassifica o proponente;</w:t>
      </w:r>
    </w:p>
    <w:p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11.6 Em caso de empate, serão utilizados para fins de classificação dos projetos a maior nota nos critérios de acordo com a ordem abaixo definida: </w:t>
      </w:r>
      <w:r>
        <w:rPr>
          <w:rFonts w:ascii="Arial" w:hAnsi="Arial" w:cs="Arial"/>
        </w:rPr>
        <w:t>A, B, C, D, E, F, G, H, I, J e K</w:t>
      </w:r>
      <w:r w:rsidRPr="001F3673">
        <w:rPr>
          <w:rFonts w:ascii="Arial" w:hAnsi="Arial" w:cs="Arial"/>
        </w:rPr>
        <w:t xml:space="preserve">, respectivamente, de acordo com cada proponente; </w:t>
      </w:r>
    </w:p>
    <w:p w:rsidR="00052721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11.7 Caso nenhum dos critérios acima elencados seja capaz de promover o desempate serão adotados critérios de desempate na ordem a seguir:</w:t>
      </w:r>
    </w:p>
    <w:p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11.7.1 Proponente com maior idade, na sequência, maior tempo de profissão;</w:t>
      </w:r>
    </w:p>
    <w:p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11.8 Serão considerados aptos os projetos que receberem </w:t>
      </w:r>
      <w:r>
        <w:rPr>
          <w:rFonts w:ascii="Arial" w:hAnsi="Arial" w:cs="Arial"/>
        </w:rPr>
        <w:t>nota final igual ou superior a 4</w:t>
      </w:r>
      <w:r w:rsidRPr="001F3673">
        <w:rPr>
          <w:rFonts w:ascii="Arial" w:hAnsi="Arial" w:cs="Arial"/>
        </w:rPr>
        <w:t>0 pontos;</w:t>
      </w:r>
    </w:p>
    <w:p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11.9 Serão desclassificados os projetos que</w:t>
      </w:r>
    </w:p>
    <w:p w:rsidR="00052721" w:rsidRPr="001F3673" w:rsidRDefault="00052721" w:rsidP="0005272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t>I - receberam nota 0 em qualquer dos critérios obrigatórios; </w:t>
      </w:r>
    </w:p>
    <w:p w:rsidR="00052721" w:rsidRDefault="00052721" w:rsidP="007B1E6A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t>II - apresentem quaisquer formas de preconceito de origem, raça, etnia, gênero, cor, idade ou outras formas de discriminação serão desclassificadas, com fundamento no disposto no </w:t>
      </w:r>
      <w:hyperlink r:id="rId8" w:anchor="art3iv" w:tgtFrame="_blank" w:history="1">
        <w:r w:rsidRPr="001F3673">
          <w:rPr>
            <w:rFonts w:ascii="Arial" w:eastAsia="Times New Roman" w:hAnsi="Arial" w:cs="Arial"/>
            <w:color w:val="000000"/>
            <w:lang w:eastAsia="pt-BR"/>
          </w:rPr>
          <w:t>inciso IV do caput do art. 3º da Constituição,</w:t>
        </w:r>
      </w:hyperlink>
      <w:r w:rsidRPr="001F3673">
        <w:rPr>
          <w:rFonts w:ascii="Arial" w:eastAsia="Times New Roman" w:hAnsi="Arial" w:cs="Arial"/>
          <w:color w:val="000000"/>
          <w:lang w:eastAsia="pt-BR"/>
        </w:rPr>
        <w:t> garantidos o</w:t>
      </w:r>
      <w:r w:rsidR="007B1E6A">
        <w:rPr>
          <w:rFonts w:ascii="Arial" w:eastAsia="Times New Roman" w:hAnsi="Arial" w:cs="Arial"/>
          <w:color w:val="000000"/>
          <w:lang w:eastAsia="pt-BR"/>
        </w:rPr>
        <w:t xml:space="preserve"> contraditório e a ampla defesa;</w:t>
      </w:r>
    </w:p>
    <w:p w:rsidR="007B1E6A" w:rsidRPr="001F3673" w:rsidRDefault="007B1E6A" w:rsidP="007B1E6A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– Não enviarem os documentos solicitados no item INSCRIÇÃO do edital, de forma completa.</w:t>
      </w:r>
    </w:p>
    <w:p w:rsidR="00A144C0" w:rsidRPr="00813F89" w:rsidRDefault="00052721" w:rsidP="008D39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F3673">
        <w:rPr>
          <w:rFonts w:ascii="Arial" w:hAnsi="Arial" w:cs="Arial"/>
        </w:rPr>
        <w:t>11.10 A falsidade de informações acarretará desclassificação, podendo ensejar, ainda, a aplicação de sanções administrativas ou criminais.</w:t>
      </w:r>
    </w:p>
    <w:sectPr w:rsidR="00A144C0" w:rsidRPr="00813F89" w:rsidSect="00482DB6">
      <w:headerReference w:type="default" r:id="rId9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707" w:rsidRDefault="00491707" w:rsidP="006C1D8D">
      <w:pPr>
        <w:spacing w:after="0" w:line="240" w:lineRule="auto"/>
      </w:pPr>
      <w:r>
        <w:separator/>
      </w:r>
    </w:p>
  </w:endnote>
  <w:endnote w:type="continuationSeparator" w:id="1">
    <w:p w:rsidR="00491707" w:rsidRDefault="00491707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707" w:rsidRDefault="00491707" w:rsidP="006C1D8D">
      <w:pPr>
        <w:spacing w:after="0" w:line="240" w:lineRule="auto"/>
      </w:pPr>
      <w:r>
        <w:separator/>
      </w:r>
    </w:p>
  </w:footnote>
  <w:footnote w:type="continuationSeparator" w:id="1">
    <w:p w:rsidR="00491707" w:rsidRDefault="00491707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D" w:rsidRDefault="00DC75D8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819150</wp:posOffset>
          </wp:positionH>
          <wp:positionV relativeFrom="paragraph">
            <wp:posOffset>304165</wp:posOffset>
          </wp:positionV>
          <wp:extent cx="625719" cy="571137"/>
          <wp:effectExtent l="0" t="0" r="3175" b="635"/>
          <wp:wrapNone/>
          <wp:docPr id="357509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09370" name="Imagem 3575093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192" t="8061" r="63760" b="28363"/>
                  <a:stretch>
                    <a:fillRect/>
                  </a:stretch>
                </pic:blipFill>
                <pic:spPr bwMode="auto">
                  <a:xfrm>
                    <a:off x="0" y="0"/>
                    <a:ext cx="625719" cy="571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981829" w:rsidRPr="00DE0EFF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1802765</wp:posOffset>
          </wp:positionH>
          <wp:positionV relativeFrom="paragraph">
            <wp:posOffset>133985</wp:posOffset>
          </wp:positionV>
          <wp:extent cx="1084580" cy="853440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1829" w:rsidRPr="00D06557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3006529</wp:posOffset>
          </wp:positionH>
          <wp:positionV relativeFrom="paragraph">
            <wp:posOffset>191330</wp:posOffset>
          </wp:positionV>
          <wp:extent cx="2015490" cy="722630"/>
          <wp:effectExtent l="0" t="0" r="3810" b="0"/>
          <wp:wrapNone/>
          <wp:docPr id="191880457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C1D8D"/>
    <w:rsid w:val="00001276"/>
    <w:rsid w:val="00002982"/>
    <w:rsid w:val="00046496"/>
    <w:rsid w:val="00052721"/>
    <w:rsid w:val="0007033E"/>
    <w:rsid w:val="00071787"/>
    <w:rsid w:val="00072D40"/>
    <w:rsid w:val="00077CBC"/>
    <w:rsid w:val="000828AE"/>
    <w:rsid w:val="00087F2B"/>
    <w:rsid w:val="000A24DC"/>
    <w:rsid w:val="000D02F1"/>
    <w:rsid w:val="000D1F9E"/>
    <w:rsid w:val="000E0DDB"/>
    <w:rsid w:val="000F679B"/>
    <w:rsid w:val="00102763"/>
    <w:rsid w:val="00133487"/>
    <w:rsid w:val="00146095"/>
    <w:rsid w:val="00176A24"/>
    <w:rsid w:val="001861DC"/>
    <w:rsid w:val="001A3D35"/>
    <w:rsid w:val="001A4BF9"/>
    <w:rsid w:val="001A7127"/>
    <w:rsid w:val="001D1C36"/>
    <w:rsid w:val="001F1955"/>
    <w:rsid w:val="001F79D8"/>
    <w:rsid w:val="00206851"/>
    <w:rsid w:val="002112E9"/>
    <w:rsid w:val="002257A6"/>
    <w:rsid w:val="00226FC5"/>
    <w:rsid w:val="00230669"/>
    <w:rsid w:val="00230CA8"/>
    <w:rsid w:val="00233AE2"/>
    <w:rsid w:val="00253DFE"/>
    <w:rsid w:val="00271EBF"/>
    <w:rsid w:val="00280D5C"/>
    <w:rsid w:val="00290947"/>
    <w:rsid w:val="00295401"/>
    <w:rsid w:val="002A124E"/>
    <w:rsid w:val="002A2926"/>
    <w:rsid w:val="002A5D7E"/>
    <w:rsid w:val="002B22DB"/>
    <w:rsid w:val="002C515E"/>
    <w:rsid w:val="002C742D"/>
    <w:rsid w:val="002F4D19"/>
    <w:rsid w:val="002F72D2"/>
    <w:rsid w:val="00332764"/>
    <w:rsid w:val="00361237"/>
    <w:rsid w:val="003620BC"/>
    <w:rsid w:val="0038399C"/>
    <w:rsid w:val="003B0E3D"/>
    <w:rsid w:val="003E744F"/>
    <w:rsid w:val="003F391E"/>
    <w:rsid w:val="003F692C"/>
    <w:rsid w:val="00412153"/>
    <w:rsid w:val="00412541"/>
    <w:rsid w:val="00424381"/>
    <w:rsid w:val="0043075B"/>
    <w:rsid w:val="0043140E"/>
    <w:rsid w:val="00444016"/>
    <w:rsid w:val="00471856"/>
    <w:rsid w:val="00482DB6"/>
    <w:rsid w:val="00491707"/>
    <w:rsid w:val="004A2A3D"/>
    <w:rsid w:val="004E14CE"/>
    <w:rsid w:val="004E309C"/>
    <w:rsid w:val="00500218"/>
    <w:rsid w:val="005019FC"/>
    <w:rsid w:val="0050318D"/>
    <w:rsid w:val="00506395"/>
    <w:rsid w:val="0051091F"/>
    <w:rsid w:val="005111C9"/>
    <w:rsid w:val="005257DB"/>
    <w:rsid w:val="00527C83"/>
    <w:rsid w:val="00532C5B"/>
    <w:rsid w:val="00554F85"/>
    <w:rsid w:val="00566632"/>
    <w:rsid w:val="005A1766"/>
    <w:rsid w:val="005A7901"/>
    <w:rsid w:val="005B0B5E"/>
    <w:rsid w:val="005D5706"/>
    <w:rsid w:val="005F3CCB"/>
    <w:rsid w:val="006007AC"/>
    <w:rsid w:val="0061278C"/>
    <w:rsid w:val="00617AB3"/>
    <w:rsid w:val="00640256"/>
    <w:rsid w:val="006520C0"/>
    <w:rsid w:val="00652D1D"/>
    <w:rsid w:val="00675DB4"/>
    <w:rsid w:val="0068356F"/>
    <w:rsid w:val="00687C56"/>
    <w:rsid w:val="006913A9"/>
    <w:rsid w:val="006B31D6"/>
    <w:rsid w:val="006C1D8D"/>
    <w:rsid w:val="006C4E4D"/>
    <w:rsid w:val="006E03E6"/>
    <w:rsid w:val="006E3665"/>
    <w:rsid w:val="006E4FCB"/>
    <w:rsid w:val="006E668D"/>
    <w:rsid w:val="006E6788"/>
    <w:rsid w:val="00705FBA"/>
    <w:rsid w:val="00720333"/>
    <w:rsid w:val="007346E7"/>
    <w:rsid w:val="00746B44"/>
    <w:rsid w:val="00746E1F"/>
    <w:rsid w:val="007550EA"/>
    <w:rsid w:val="00765E24"/>
    <w:rsid w:val="0076748F"/>
    <w:rsid w:val="00784A32"/>
    <w:rsid w:val="00795457"/>
    <w:rsid w:val="007B1E6A"/>
    <w:rsid w:val="007B33AB"/>
    <w:rsid w:val="007B341F"/>
    <w:rsid w:val="007C1986"/>
    <w:rsid w:val="007E6CD9"/>
    <w:rsid w:val="00813F89"/>
    <w:rsid w:val="00815A53"/>
    <w:rsid w:val="00821901"/>
    <w:rsid w:val="00843D06"/>
    <w:rsid w:val="00847C9C"/>
    <w:rsid w:val="008506FE"/>
    <w:rsid w:val="00850B2E"/>
    <w:rsid w:val="00853B26"/>
    <w:rsid w:val="00864316"/>
    <w:rsid w:val="0087148C"/>
    <w:rsid w:val="00893554"/>
    <w:rsid w:val="0089632A"/>
    <w:rsid w:val="008A4CAC"/>
    <w:rsid w:val="008C6EC7"/>
    <w:rsid w:val="008C6EEB"/>
    <w:rsid w:val="008D390E"/>
    <w:rsid w:val="008D6E10"/>
    <w:rsid w:val="008E650A"/>
    <w:rsid w:val="008F4D2E"/>
    <w:rsid w:val="00900A15"/>
    <w:rsid w:val="00900A73"/>
    <w:rsid w:val="00916887"/>
    <w:rsid w:val="00922E73"/>
    <w:rsid w:val="00952467"/>
    <w:rsid w:val="00954F9C"/>
    <w:rsid w:val="0097088C"/>
    <w:rsid w:val="0097457B"/>
    <w:rsid w:val="00974B1F"/>
    <w:rsid w:val="0098090E"/>
    <w:rsid w:val="00981829"/>
    <w:rsid w:val="00985D2C"/>
    <w:rsid w:val="00987FA7"/>
    <w:rsid w:val="009A5938"/>
    <w:rsid w:val="009C2E9C"/>
    <w:rsid w:val="009D2CA5"/>
    <w:rsid w:val="009E617C"/>
    <w:rsid w:val="009F30C8"/>
    <w:rsid w:val="00A01AE5"/>
    <w:rsid w:val="00A06ABE"/>
    <w:rsid w:val="00A06ECD"/>
    <w:rsid w:val="00A11D89"/>
    <w:rsid w:val="00A144C0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B2C2B"/>
    <w:rsid w:val="00AC0153"/>
    <w:rsid w:val="00AC3284"/>
    <w:rsid w:val="00AC6433"/>
    <w:rsid w:val="00AE69CD"/>
    <w:rsid w:val="00B0361D"/>
    <w:rsid w:val="00B0597F"/>
    <w:rsid w:val="00B14237"/>
    <w:rsid w:val="00B205D0"/>
    <w:rsid w:val="00B208C8"/>
    <w:rsid w:val="00B30A76"/>
    <w:rsid w:val="00B3450D"/>
    <w:rsid w:val="00B359C8"/>
    <w:rsid w:val="00B43536"/>
    <w:rsid w:val="00B453F2"/>
    <w:rsid w:val="00B54995"/>
    <w:rsid w:val="00B74F6D"/>
    <w:rsid w:val="00B811F0"/>
    <w:rsid w:val="00B933A0"/>
    <w:rsid w:val="00BB02BA"/>
    <w:rsid w:val="00BC048B"/>
    <w:rsid w:val="00BD079E"/>
    <w:rsid w:val="00BD0D4E"/>
    <w:rsid w:val="00BD505A"/>
    <w:rsid w:val="00BE64F6"/>
    <w:rsid w:val="00C0110F"/>
    <w:rsid w:val="00C0120A"/>
    <w:rsid w:val="00C0302F"/>
    <w:rsid w:val="00C074B0"/>
    <w:rsid w:val="00C12668"/>
    <w:rsid w:val="00C20CD0"/>
    <w:rsid w:val="00C337EC"/>
    <w:rsid w:val="00C34F77"/>
    <w:rsid w:val="00C36F53"/>
    <w:rsid w:val="00C430A8"/>
    <w:rsid w:val="00C57A51"/>
    <w:rsid w:val="00C74526"/>
    <w:rsid w:val="00C853EA"/>
    <w:rsid w:val="00C96315"/>
    <w:rsid w:val="00CA306F"/>
    <w:rsid w:val="00CB1970"/>
    <w:rsid w:val="00CC1B04"/>
    <w:rsid w:val="00CD0B76"/>
    <w:rsid w:val="00CF2536"/>
    <w:rsid w:val="00D00FF8"/>
    <w:rsid w:val="00D0642F"/>
    <w:rsid w:val="00D33DC6"/>
    <w:rsid w:val="00D3774B"/>
    <w:rsid w:val="00D42C50"/>
    <w:rsid w:val="00D45294"/>
    <w:rsid w:val="00D47294"/>
    <w:rsid w:val="00D62A12"/>
    <w:rsid w:val="00D64B8A"/>
    <w:rsid w:val="00D810CE"/>
    <w:rsid w:val="00D95453"/>
    <w:rsid w:val="00DB28AD"/>
    <w:rsid w:val="00DB574E"/>
    <w:rsid w:val="00DC410F"/>
    <w:rsid w:val="00DC75D8"/>
    <w:rsid w:val="00DD53E8"/>
    <w:rsid w:val="00E01CC4"/>
    <w:rsid w:val="00E220DD"/>
    <w:rsid w:val="00E22648"/>
    <w:rsid w:val="00E227E7"/>
    <w:rsid w:val="00E27AFE"/>
    <w:rsid w:val="00E34CEB"/>
    <w:rsid w:val="00E413F5"/>
    <w:rsid w:val="00E46368"/>
    <w:rsid w:val="00E51420"/>
    <w:rsid w:val="00E6089D"/>
    <w:rsid w:val="00E67954"/>
    <w:rsid w:val="00E7177B"/>
    <w:rsid w:val="00E86C82"/>
    <w:rsid w:val="00E94BED"/>
    <w:rsid w:val="00EB1CF2"/>
    <w:rsid w:val="00EB7C90"/>
    <w:rsid w:val="00EC5FDC"/>
    <w:rsid w:val="00ED479B"/>
    <w:rsid w:val="00F03662"/>
    <w:rsid w:val="00F03CAD"/>
    <w:rsid w:val="00F062EC"/>
    <w:rsid w:val="00F25895"/>
    <w:rsid w:val="00F31E34"/>
    <w:rsid w:val="00F52D1F"/>
    <w:rsid w:val="00F545FA"/>
    <w:rsid w:val="00F602C8"/>
    <w:rsid w:val="00F94C38"/>
    <w:rsid w:val="00F9557A"/>
    <w:rsid w:val="00FA1E83"/>
    <w:rsid w:val="00FC124C"/>
    <w:rsid w:val="00FC1B8E"/>
    <w:rsid w:val="00FD2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9F8AD-A76C-498A-A113-B0B89939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794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16</cp:revision>
  <cp:lastPrinted>2022-03-24T16:33:00Z</cp:lastPrinted>
  <dcterms:created xsi:type="dcterms:W3CDTF">2024-08-09T03:04:00Z</dcterms:created>
  <dcterms:modified xsi:type="dcterms:W3CDTF">2025-07-01T16:03:00Z</dcterms:modified>
</cp:coreProperties>
</file>